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70F78" w14:textId="57FB7E1F" w:rsidR="00A55B25" w:rsidRDefault="00D9749A" w:rsidP="00CA7032">
      <w:pPr>
        <w:shd w:val="clear" w:color="auto" w:fill="B2B2B2"/>
        <w:ind w:left="1560" w:right="1350"/>
        <w:rPr>
          <w:rFonts w:ascii="Times New Roman" w:hAnsi="Times New Roman" w:cs="Times New Roman"/>
          <w:b/>
          <w:sz w:val="22"/>
          <w:lang w:val="fr-FR"/>
        </w:rPr>
      </w:pPr>
      <w:r w:rsidRPr="00566E87">
        <w:rPr>
          <w:rFonts w:ascii="Times New Roman" w:hAnsi="Times New Roman" w:cs="Times New Roman"/>
          <w:b/>
          <w:noProof/>
          <w:sz w:val="32"/>
          <w:lang w:val="fr-FR"/>
        </w:rPr>
        <w:drawing>
          <wp:anchor distT="0" distB="0" distL="114935" distR="114935" simplePos="0" relativeHeight="251659264" behindDoc="0" locked="0" layoutInCell="1" allowOverlap="1" wp14:anchorId="77082587" wp14:editId="1847A566">
            <wp:simplePos x="0" y="0"/>
            <wp:positionH relativeFrom="margin">
              <wp:posOffset>-730885</wp:posOffset>
            </wp:positionH>
            <wp:positionV relativeFrom="margin">
              <wp:posOffset>-325120</wp:posOffset>
            </wp:positionV>
            <wp:extent cx="1541780" cy="1454785"/>
            <wp:effectExtent l="0" t="0" r="127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1780" cy="14547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A55B25" w:rsidRPr="00566E87">
        <w:rPr>
          <w:rFonts w:ascii="Times New Roman" w:hAnsi="Times New Roman" w:cs="Times New Roman"/>
          <w:b/>
          <w:sz w:val="32"/>
          <w:lang w:val="fr-FR"/>
        </w:rPr>
        <w:t>Commune de LA FOREST</w:t>
      </w:r>
      <w:r w:rsidR="00CA7032" w:rsidRPr="00566E87">
        <w:rPr>
          <w:rFonts w:ascii="Times New Roman" w:hAnsi="Times New Roman" w:cs="Times New Roman"/>
          <w:b/>
          <w:sz w:val="32"/>
          <w:lang w:val="fr-FR"/>
        </w:rPr>
        <w:t>-</w:t>
      </w:r>
      <w:r w:rsidR="00A55B25" w:rsidRPr="00566E87">
        <w:rPr>
          <w:rFonts w:ascii="Times New Roman" w:hAnsi="Times New Roman" w:cs="Times New Roman"/>
          <w:b/>
          <w:sz w:val="32"/>
          <w:lang w:val="fr-FR"/>
        </w:rPr>
        <w:t>LANDERNEAU</w:t>
      </w:r>
    </w:p>
    <w:p w14:paraId="15C91FC0" w14:textId="716AB1FA" w:rsidR="00A55B25" w:rsidRDefault="00A55B25" w:rsidP="00A55B25">
      <w:pPr>
        <w:tabs>
          <w:tab w:val="left" w:pos="3402"/>
          <w:tab w:val="left" w:pos="4820"/>
        </w:tabs>
        <w:ind w:left="1710"/>
        <w:rPr>
          <w:rFonts w:ascii="Times New Roman" w:hAnsi="Times New Roman" w:cs="Times New Roman"/>
          <w:sz w:val="22"/>
          <w:lang w:val="fr-FR"/>
        </w:rPr>
      </w:pPr>
      <w:r>
        <w:rPr>
          <w:rFonts w:ascii="Times New Roman" w:hAnsi="Times New Roman" w:cs="Times New Roman"/>
          <w:sz w:val="22"/>
          <w:lang w:val="fr-FR"/>
        </w:rPr>
        <w:tab/>
      </w:r>
    </w:p>
    <w:p w14:paraId="253AC320" w14:textId="77777777" w:rsidR="00566E87" w:rsidRDefault="00566E87" w:rsidP="00A55B25">
      <w:pPr>
        <w:tabs>
          <w:tab w:val="left" w:pos="3402"/>
          <w:tab w:val="left" w:pos="4820"/>
        </w:tabs>
        <w:ind w:left="1710"/>
        <w:rPr>
          <w:rFonts w:ascii="Times New Roman" w:hAnsi="Times New Roman" w:cs="Times New Roman"/>
          <w:b/>
          <w:sz w:val="24"/>
          <w:lang w:val="fr-FR"/>
        </w:rPr>
      </w:pPr>
    </w:p>
    <w:p w14:paraId="59CEC465" w14:textId="32A751D7" w:rsidR="00A55B25" w:rsidRDefault="00A55B25" w:rsidP="00566E87">
      <w:pPr>
        <w:ind w:left="1710" w:right="1345"/>
        <w:rPr>
          <w:rFonts w:ascii="Times New Roman" w:hAnsi="Times New Roman" w:cs="Times New Roman"/>
          <w:sz w:val="22"/>
          <w:lang w:val="fr-FR"/>
        </w:rPr>
      </w:pPr>
      <w:r w:rsidRPr="00566E87">
        <w:rPr>
          <w:rFonts w:ascii="Times New Roman" w:hAnsi="Times New Roman" w:cs="Times New Roman"/>
          <w:b/>
          <w:sz w:val="28"/>
          <w:lang w:val="fr-FR"/>
        </w:rPr>
        <w:t>REGLEMENT DE LA SALLE POLYVALENTE</w:t>
      </w:r>
    </w:p>
    <w:p w14:paraId="6C513FAA" w14:textId="77777777" w:rsidR="00A55B25" w:rsidRPr="00C93796" w:rsidRDefault="00A55B25" w:rsidP="00A55B25">
      <w:pPr>
        <w:rPr>
          <w:rFonts w:ascii="Times New Roman" w:hAnsi="Times New Roman" w:cs="Times New Roman"/>
          <w:sz w:val="18"/>
          <w:szCs w:val="18"/>
          <w:lang w:val="fr-FR"/>
        </w:rPr>
      </w:pPr>
    </w:p>
    <w:p w14:paraId="2B0064F0" w14:textId="77777777" w:rsidR="00D9749A" w:rsidRDefault="00D9749A" w:rsidP="00A55B25">
      <w:pPr>
        <w:rPr>
          <w:rFonts w:ascii="Times New Roman" w:hAnsi="Times New Roman" w:cs="Times New Roman"/>
          <w:sz w:val="22"/>
          <w:lang w:val="fr-FR"/>
        </w:rPr>
      </w:pPr>
    </w:p>
    <w:p w14:paraId="6310A95D" w14:textId="77777777" w:rsidR="00D9749A" w:rsidRDefault="00D9749A" w:rsidP="00A55B25">
      <w:pPr>
        <w:rPr>
          <w:rFonts w:ascii="Times New Roman" w:hAnsi="Times New Roman" w:cs="Times New Roman"/>
          <w:sz w:val="22"/>
          <w:lang w:val="fr-FR"/>
        </w:rPr>
      </w:pPr>
    </w:p>
    <w:p w14:paraId="579B6E5F" w14:textId="77777777" w:rsidR="00566E87" w:rsidRPr="00566E87" w:rsidRDefault="00566E87" w:rsidP="00A55B25">
      <w:pPr>
        <w:rPr>
          <w:rFonts w:ascii="Arial" w:hAnsi="Arial" w:cs="Arial"/>
          <w:sz w:val="22"/>
          <w:lang w:val="fr-FR"/>
        </w:rPr>
      </w:pPr>
    </w:p>
    <w:p w14:paraId="5AFF9C9A" w14:textId="77777777" w:rsidR="00C85EE7" w:rsidRDefault="00A55B25" w:rsidP="00C85EE7">
      <w:pPr>
        <w:jc w:val="center"/>
        <w:rPr>
          <w:rFonts w:ascii="Arial" w:hAnsi="Arial" w:cs="Arial"/>
          <w:i/>
          <w:iCs/>
          <w:lang w:val="fr-FR"/>
        </w:rPr>
      </w:pPr>
      <w:r w:rsidRPr="00C85EE7">
        <w:rPr>
          <w:rFonts w:ascii="Arial" w:hAnsi="Arial" w:cs="Arial"/>
          <w:i/>
          <w:iCs/>
          <w:lang w:val="fr-FR"/>
        </w:rPr>
        <w:t xml:space="preserve">Règlement d’utilisation de la salle polyvalente établi par le Conseil Municipal </w:t>
      </w:r>
    </w:p>
    <w:p w14:paraId="336F9D92" w14:textId="1B279D4F" w:rsidR="00A55B25" w:rsidRPr="00C85EE7" w:rsidRDefault="00A55B25" w:rsidP="00C85EE7">
      <w:pPr>
        <w:jc w:val="center"/>
        <w:rPr>
          <w:rFonts w:ascii="Arial" w:hAnsi="Arial" w:cs="Arial"/>
          <w:i/>
          <w:iCs/>
          <w:lang w:val="fr-FR"/>
        </w:rPr>
      </w:pPr>
      <w:proofErr w:type="gramStart"/>
      <w:r w:rsidRPr="00C85EE7">
        <w:rPr>
          <w:rFonts w:ascii="Arial" w:hAnsi="Arial" w:cs="Arial"/>
          <w:i/>
          <w:iCs/>
          <w:lang w:val="fr-FR"/>
        </w:rPr>
        <w:t>du</w:t>
      </w:r>
      <w:proofErr w:type="gramEnd"/>
      <w:r w:rsidRPr="00C85EE7">
        <w:rPr>
          <w:rFonts w:ascii="Arial" w:hAnsi="Arial" w:cs="Arial"/>
          <w:i/>
          <w:iCs/>
          <w:lang w:val="fr-FR"/>
        </w:rPr>
        <w:t xml:space="preserve"> 18 décembre 1996 </w:t>
      </w:r>
      <w:r w:rsidR="00566E87" w:rsidRPr="00C85EE7">
        <w:rPr>
          <w:rFonts w:ascii="Arial" w:hAnsi="Arial" w:cs="Arial"/>
          <w:i/>
          <w:iCs/>
          <w:lang w:val="fr-FR"/>
        </w:rPr>
        <w:t xml:space="preserve">et </w:t>
      </w:r>
      <w:r w:rsidRPr="00C85EE7">
        <w:rPr>
          <w:rFonts w:ascii="Arial" w:hAnsi="Arial" w:cs="Arial"/>
          <w:i/>
          <w:iCs/>
          <w:lang w:val="fr-FR"/>
        </w:rPr>
        <w:t xml:space="preserve">modifié </w:t>
      </w:r>
      <w:r w:rsidR="00566E87" w:rsidRPr="00C85EE7">
        <w:rPr>
          <w:rFonts w:ascii="Arial" w:hAnsi="Arial" w:cs="Arial"/>
          <w:i/>
          <w:iCs/>
          <w:lang w:val="fr-FR"/>
        </w:rPr>
        <w:t>par le Conseil Municipal</w:t>
      </w:r>
      <w:r w:rsidRPr="00C85EE7">
        <w:rPr>
          <w:rFonts w:ascii="Arial" w:hAnsi="Arial" w:cs="Arial"/>
          <w:i/>
          <w:iCs/>
          <w:lang w:val="fr-FR"/>
        </w:rPr>
        <w:t xml:space="preserve"> du </w:t>
      </w:r>
      <w:r w:rsidR="00131C7E" w:rsidRPr="00C85EE7">
        <w:rPr>
          <w:rFonts w:ascii="Arial" w:hAnsi="Arial" w:cs="Arial"/>
          <w:i/>
          <w:iCs/>
          <w:lang w:val="fr-FR"/>
        </w:rPr>
        <w:t>13</w:t>
      </w:r>
      <w:r w:rsidRPr="00C85EE7">
        <w:rPr>
          <w:rFonts w:ascii="Arial" w:hAnsi="Arial" w:cs="Arial"/>
          <w:i/>
          <w:iCs/>
          <w:lang w:val="fr-FR"/>
        </w:rPr>
        <w:t xml:space="preserve"> </w:t>
      </w:r>
      <w:r w:rsidR="00131C7E" w:rsidRPr="00C85EE7">
        <w:rPr>
          <w:rFonts w:ascii="Arial" w:hAnsi="Arial" w:cs="Arial"/>
          <w:i/>
          <w:iCs/>
          <w:lang w:val="fr-FR"/>
        </w:rPr>
        <w:t>décembre</w:t>
      </w:r>
      <w:r w:rsidR="00D9749A" w:rsidRPr="00C85EE7">
        <w:rPr>
          <w:rFonts w:ascii="Arial" w:hAnsi="Arial" w:cs="Arial"/>
          <w:i/>
          <w:iCs/>
          <w:lang w:val="fr-FR"/>
        </w:rPr>
        <w:t xml:space="preserve"> </w:t>
      </w:r>
      <w:r w:rsidRPr="00C85EE7">
        <w:rPr>
          <w:rFonts w:ascii="Arial" w:hAnsi="Arial" w:cs="Arial"/>
          <w:i/>
          <w:iCs/>
          <w:lang w:val="fr-FR"/>
        </w:rPr>
        <w:t>202</w:t>
      </w:r>
      <w:r w:rsidR="00485E8D" w:rsidRPr="00C85EE7">
        <w:rPr>
          <w:rFonts w:ascii="Arial" w:hAnsi="Arial" w:cs="Arial"/>
          <w:i/>
          <w:iCs/>
          <w:lang w:val="fr-FR"/>
        </w:rPr>
        <w:t>1</w:t>
      </w:r>
      <w:r w:rsidRPr="00C85EE7">
        <w:rPr>
          <w:rFonts w:ascii="Arial" w:hAnsi="Arial" w:cs="Arial"/>
          <w:i/>
          <w:iCs/>
          <w:lang w:val="fr-FR"/>
        </w:rPr>
        <w:t>.</w:t>
      </w:r>
    </w:p>
    <w:p w14:paraId="5BFCB737" w14:textId="59CA9F9D" w:rsidR="00A55B25" w:rsidRDefault="00A55B25" w:rsidP="00A55B25">
      <w:pPr>
        <w:rPr>
          <w:rFonts w:ascii="Arial" w:hAnsi="Arial" w:cs="Arial"/>
          <w:sz w:val="18"/>
          <w:szCs w:val="18"/>
          <w:lang w:val="fr-FR"/>
        </w:rPr>
      </w:pPr>
    </w:p>
    <w:p w14:paraId="4D5A218D" w14:textId="77777777" w:rsidR="00C85EE7" w:rsidRPr="00566E87" w:rsidRDefault="00C85EE7" w:rsidP="00A55B25">
      <w:pPr>
        <w:rPr>
          <w:rFonts w:ascii="Arial" w:hAnsi="Arial" w:cs="Arial"/>
          <w:sz w:val="18"/>
          <w:szCs w:val="18"/>
          <w:lang w:val="fr-FR"/>
        </w:rPr>
      </w:pPr>
    </w:p>
    <w:p w14:paraId="090D9645" w14:textId="77777777" w:rsidR="00A55B25" w:rsidRPr="00566E87" w:rsidRDefault="00A55B25" w:rsidP="00A55B25">
      <w:pPr>
        <w:jc w:val="both"/>
        <w:rPr>
          <w:rFonts w:ascii="Arial" w:hAnsi="Arial" w:cs="Arial"/>
          <w:sz w:val="22"/>
          <w:lang w:val="fr-FR"/>
        </w:rPr>
      </w:pPr>
      <w:r w:rsidRPr="00566E87">
        <w:rPr>
          <w:rFonts w:ascii="Arial" w:hAnsi="Arial" w:cs="Arial"/>
          <w:b/>
          <w:sz w:val="24"/>
          <w:u w:val="single"/>
          <w:lang w:val="fr-FR"/>
        </w:rPr>
        <w:t>ARTICLE 1</w:t>
      </w:r>
      <w:r w:rsidRPr="00566E87">
        <w:rPr>
          <w:rFonts w:ascii="Arial" w:hAnsi="Arial" w:cs="Arial"/>
          <w:sz w:val="24"/>
          <w:lang w:val="fr-FR"/>
        </w:rPr>
        <w:t xml:space="preserve"> : </w:t>
      </w:r>
      <w:r w:rsidRPr="00566E87">
        <w:rPr>
          <w:rFonts w:ascii="Arial" w:hAnsi="Arial" w:cs="Arial"/>
          <w:b/>
          <w:sz w:val="24"/>
          <w:u w:val="single"/>
          <w:lang w:val="fr-FR"/>
        </w:rPr>
        <w:t>CONDITIONS D'UTILISATION</w:t>
      </w:r>
    </w:p>
    <w:p w14:paraId="694A8E02" w14:textId="77777777" w:rsidR="00A55B25" w:rsidRPr="00566E87" w:rsidRDefault="00A55B25" w:rsidP="00A55B25">
      <w:pPr>
        <w:jc w:val="both"/>
        <w:rPr>
          <w:rFonts w:ascii="Arial" w:hAnsi="Arial" w:cs="Arial"/>
          <w:sz w:val="18"/>
          <w:szCs w:val="18"/>
          <w:lang w:val="fr-FR"/>
        </w:rPr>
      </w:pPr>
    </w:p>
    <w:p w14:paraId="6C36E4BA" w14:textId="77777777" w:rsidR="00A55B25" w:rsidRPr="00C85EE7" w:rsidRDefault="00A55B25" w:rsidP="00A55B25">
      <w:pPr>
        <w:jc w:val="both"/>
        <w:rPr>
          <w:rFonts w:ascii="Arial" w:hAnsi="Arial" w:cs="Arial"/>
          <w:lang w:val="fr-FR"/>
        </w:rPr>
      </w:pPr>
      <w:r w:rsidRPr="00C85EE7">
        <w:rPr>
          <w:rFonts w:ascii="Arial" w:hAnsi="Arial" w:cs="Arial"/>
          <w:lang w:val="fr-FR"/>
        </w:rPr>
        <w:t>1°) La salle polyvalente doit être utilisée conformément à sa destination (réunions, spectacles, éventuellement réceptions avec ou sans consommations). En est exclue toute manifestation ou utilisation relevant de la salle omnisports ou toute utilisation inadaptée.</w:t>
      </w:r>
    </w:p>
    <w:p w14:paraId="10F19308" w14:textId="77777777" w:rsidR="00A55B25" w:rsidRPr="00C85EE7" w:rsidRDefault="00A55B25" w:rsidP="00A55B25">
      <w:pPr>
        <w:jc w:val="both"/>
        <w:rPr>
          <w:rFonts w:ascii="Arial" w:hAnsi="Arial" w:cs="Arial"/>
          <w:lang w:val="fr-FR"/>
        </w:rPr>
      </w:pPr>
    </w:p>
    <w:p w14:paraId="1EA25D45" w14:textId="77777777" w:rsidR="00A55B25" w:rsidRPr="00C85EE7" w:rsidRDefault="00A55B25" w:rsidP="00A55B25">
      <w:pPr>
        <w:jc w:val="both"/>
        <w:rPr>
          <w:rFonts w:ascii="Arial" w:hAnsi="Arial" w:cs="Arial"/>
          <w:b/>
          <w:bCs/>
          <w:lang w:val="fr-FR"/>
        </w:rPr>
      </w:pPr>
      <w:r w:rsidRPr="00C85EE7">
        <w:rPr>
          <w:rFonts w:ascii="Arial" w:hAnsi="Arial" w:cs="Arial"/>
          <w:b/>
          <w:bCs/>
          <w:lang w:val="fr-FR"/>
        </w:rPr>
        <w:t>La salle polyvalente étant réquisitionnée pour les différentes élections, la Commune se verra dans l’obligation d’annuler la réservation en cas d’élections imprévues.</w:t>
      </w:r>
    </w:p>
    <w:p w14:paraId="55E0DEDB" w14:textId="77777777" w:rsidR="00A55B25" w:rsidRPr="00C85EE7" w:rsidRDefault="00A55B25" w:rsidP="00A55B25">
      <w:pPr>
        <w:jc w:val="both"/>
        <w:rPr>
          <w:rFonts w:ascii="Arial" w:hAnsi="Arial" w:cs="Arial"/>
          <w:lang w:val="fr-FR"/>
        </w:rPr>
      </w:pPr>
    </w:p>
    <w:p w14:paraId="2ED259A4" w14:textId="28D569A7" w:rsidR="00A55B25" w:rsidRPr="00C85EE7" w:rsidRDefault="00A55B25" w:rsidP="00A55B25">
      <w:pPr>
        <w:jc w:val="both"/>
        <w:rPr>
          <w:rFonts w:ascii="Arial" w:hAnsi="Arial" w:cs="Arial"/>
          <w:lang w:val="fr-FR"/>
        </w:rPr>
      </w:pPr>
      <w:r w:rsidRPr="00C85EE7">
        <w:rPr>
          <w:rFonts w:ascii="Arial" w:hAnsi="Arial" w:cs="Arial"/>
          <w:lang w:val="fr-FR"/>
        </w:rPr>
        <w:t xml:space="preserve">2°) La réservation de la salle sera faite à la Mairie au plus tard </w:t>
      </w:r>
      <w:r w:rsidRPr="00AC59AB">
        <w:rPr>
          <w:rFonts w:ascii="Arial" w:hAnsi="Arial" w:cs="Arial"/>
          <w:b/>
          <w:bCs/>
          <w:lang w:val="fr-FR"/>
        </w:rPr>
        <w:t>8 jours</w:t>
      </w:r>
      <w:r w:rsidRPr="00C85EE7">
        <w:rPr>
          <w:rFonts w:ascii="Arial" w:hAnsi="Arial" w:cs="Arial"/>
          <w:lang w:val="fr-FR"/>
        </w:rPr>
        <w:t xml:space="preserve"> avant la date de la manifestation par le responsable de ladite manifestation. A cette occasion, le réservataire précisera :</w:t>
      </w:r>
    </w:p>
    <w:p w14:paraId="56C5B980" w14:textId="77777777" w:rsidR="00A55B25" w:rsidRPr="00C85EE7" w:rsidRDefault="00A55B25" w:rsidP="00A55B25">
      <w:pPr>
        <w:jc w:val="both"/>
        <w:rPr>
          <w:rFonts w:ascii="Arial" w:hAnsi="Arial" w:cs="Arial"/>
          <w:lang w:val="fr-FR"/>
        </w:rPr>
      </w:pPr>
      <w:r w:rsidRPr="00C85EE7">
        <w:rPr>
          <w:rFonts w:ascii="Arial" w:hAnsi="Arial" w:cs="Arial"/>
          <w:lang w:val="fr-FR"/>
        </w:rPr>
        <w:t>- la date et la nature de la manifestation,</w:t>
      </w:r>
    </w:p>
    <w:p w14:paraId="7A6A43EE" w14:textId="77777777" w:rsidR="00A55B25" w:rsidRPr="00C85EE7" w:rsidRDefault="00A55B25" w:rsidP="00A55B25">
      <w:pPr>
        <w:jc w:val="both"/>
        <w:rPr>
          <w:rFonts w:ascii="Arial" w:hAnsi="Arial" w:cs="Arial"/>
          <w:lang w:val="fr-FR"/>
        </w:rPr>
      </w:pPr>
      <w:r w:rsidRPr="00C85EE7">
        <w:rPr>
          <w:rFonts w:ascii="Arial" w:hAnsi="Arial" w:cs="Arial"/>
          <w:lang w:val="fr-FR"/>
        </w:rPr>
        <w:t>- le nombre approximatif de participants attendus,</w:t>
      </w:r>
    </w:p>
    <w:p w14:paraId="59BCF8E5" w14:textId="77777777" w:rsidR="00A55B25" w:rsidRPr="00C85EE7" w:rsidRDefault="00A55B25" w:rsidP="00A55B25">
      <w:pPr>
        <w:jc w:val="both"/>
        <w:rPr>
          <w:rFonts w:ascii="Arial" w:hAnsi="Arial" w:cs="Arial"/>
          <w:lang w:val="fr-FR"/>
        </w:rPr>
      </w:pPr>
      <w:r w:rsidRPr="00C85EE7">
        <w:rPr>
          <w:rFonts w:ascii="Arial" w:hAnsi="Arial" w:cs="Arial"/>
          <w:lang w:val="fr-FR"/>
        </w:rPr>
        <w:t>- les heures d'occupation,</w:t>
      </w:r>
    </w:p>
    <w:p w14:paraId="41A557B6" w14:textId="3969B3FE" w:rsidR="00A55B25" w:rsidRPr="00C85EE7" w:rsidRDefault="00A55B25" w:rsidP="00A55B25">
      <w:pPr>
        <w:jc w:val="both"/>
        <w:rPr>
          <w:rFonts w:ascii="Arial" w:hAnsi="Arial" w:cs="Arial"/>
          <w:lang w:val="fr-FR"/>
        </w:rPr>
      </w:pPr>
      <w:r w:rsidRPr="00C85EE7">
        <w:rPr>
          <w:rFonts w:ascii="Arial" w:hAnsi="Arial" w:cs="Arial"/>
          <w:lang w:val="fr-FR"/>
        </w:rPr>
        <w:t>- l'équipement souhaité (couverts – vidéo projecteur.)</w:t>
      </w:r>
    </w:p>
    <w:p w14:paraId="7F22B7E1" w14:textId="77777777" w:rsidR="00A55B25" w:rsidRPr="00C85EE7" w:rsidRDefault="00A55B25" w:rsidP="00A55B25">
      <w:pPr>
        <w:jc w:val="both"/>
        <w:rPr>
          <w:rFonts w:ascii="Arial" w:hAnsi="Arial" w:cs="Arial"/>
          <w:lang w:val="fr-FR"/>
        </w:rPr>
      </w:pPr>
    </w:p>
    <w:p w14:paraId="71F53FFA" w14:textId="193D4041" w:rsidR="00A55B25" w:rsidRPr="00C85EE7" w:rsidRDefault="00A55B25" w:rsidP="00A55B25">
      <w:pPr>
        <w:jc w:val="both"/>
        <w:rPr>
          <w:rFonts w:ascii="Arial" w:hAnsi="Arial" w:cs="Arial"/>
          <w:lang w:val="fr-FR"/>
        </w:rPr>
      </w:pPr>
      <w:r w:rsidRPr="00C85EE7">
        <w:rPr>
          <w:rFonts w:ascii="Arial" w:hAnsi="Arial" w:cs="Arial"/>
          <w:lang w:val="fr-FR"/>
        </w:rPr>
        <w:t xml:space="preserve">3°) Afin de ne pas favoriser la concurrence déloyale envers les professionnels, la fourniture de toute consommation dans la salle polyvalente et ses abords devra obligatoirement être assurée par un professionnel. Lors de la réservation de la salle, un imprimé sera remis au demandeur afin de le faire remplir par le dit professionnel. Cet imprimé devra être rendu au plus tard </w:t>
      </w:r>
      <w:r w:rsidR="00485E8D" w:rsidRPr="00C85EE7">
        <w:rPr>
          <w:rFonts w:ascii="Arial" w:hAnsi="Arial" w:cs="Arial"/>
          <w:lang w:val="fr-FR"/>
        </w:rPr>
        <w:t>15 jours</w:t>
      </w:r>
      <w:r w:rsidRPr="00C85EE7">
        <w:rPr>
          <w:rFonts w:ascii="Arial" w:hAnsi="Arial" w:cs="Arial"/>
          <w:lang w:val="fr-FR"/>
        </w:rPr>
        <w:t xml:space="preserve"> avant la date de la manifestation.</w:t>
      </w:r>
    </w:p>
    <w:p w14:paraId="68A442CB" w14:textId="77777777" w:rsidR="00A55B25" w:rsidRPr="00C85EE7" w:rsidRDefault="00A55B25" w:rsidP="00A55B25">
      <w:pPr>
        <w:jc w:val="both"/>
        <w:rPr>
          <w:rFonts w:ascii="Arial" w:hAnsi="Arial" w:cs="Arial"/>
          <w:lang w:val="fr-FR"/>
        </w:rPr>
      </w:pPr>
      <w:r w:rsidRPr="00C85EE7">
        <w:rPr>
          <w:rFonts w:ascii="Arial" w:hAnsi="Arial" w:cs="Arial"/>
          <w:lang w:val="fr-FR"/>
        </w:rPr>
        <w:t>Par consommation, il est entendu apéritifs, café, pots, banquets, buffets. Cette clause n'est pas applicable à la Municipalité et aux Associations déclarées de la Commune.</w:t>
      </w:r>
    </w:p>
    <w:p w14:paraId="00A35206" w14:textId="77777777" w:rsidR="00A55B25" w:rsidRPr="00C85EE7" w:rsidRDefault="00A55B25" w:rsidP="00A55B25">
      <w:pPr>
        <w:jc w:val="both"/>
        <w:rPr>
          <w:rFonts w:ascii="Arial" w:hAnsi="Arial" w:cs="Arial"/>
          <w:lang w:val="fr-FR"/>
        </w:rPr>
      </w:pPr>
    </w:p>
    <w:p w14:paraId="148E4F5A" w14:textId="5AE3B8C5" w:rsidR="00A55B25" w:rsidRPr="00C85EE7" w:rsidRDefault="00A55B25" w:rsidP="00A55B25">
      <w:pPr>
        <w:jc w:val="both"/>
        <w:rPr>
          <w:rFonts w:ascii="Arial" w:hAnsi="Arial" w:cs="Arial"/>
          <w:lang w:val="fr-FR"/>
        </w:rPr>
      </w:pPr>
      <w:r w:rsidRPr="00C85EE7">
        <w:rPr>
          <w:rFonts w:ascii="Arial" w:hAnsi="Arial" w:cs="Arial"/>
          <w:lang w:val="fr-FR"/>
        </w:rPr>
        <w:t>4°) La clef de la salle sera à prendre par le responsable de la manifestation au secrétariat de la mairie, aux jours et heures ouvrables</w:t>
      </w:r>
      <w:r w:rsidR="00AC59AB">
        <w:rPr>
          <w:rFonts w:ascii="Arial" w:hAnsi="Arial" w:cs="Arial"/>
          <w:lang w:val="fr-FR"/>
        </w:rPr>
        <w:t>. En cas de réservation pour le week-end, la clef sera à retirer le vendredi à partir de 16h30</w:t>
      </w:r>
      <w:r w:rsidRPr="00C85EE7">
        <w:rPr>
          <w:rFonts w:ascii="Arial" w:hAnsi="Arial" w:cs="Arial"/>
          <w:lang w:val="fr-FR"/>
        </w:rPr>
        <w:t>. Elle devra être rapportée par le même responsable, à l'issue de la manifestation ou dès le jour ouvrable suivant</w:t>
      </w:r>
      <w:r w:rsidR="00AC59AB">
        <w:rPr>
          <w:rFonts w:ascii="Arial" w:hAnsi="Arial" w:cs="Arial"/>
          <w:lang w:val="fr-FR"/>
        </w:rPr>
        <w:t xml:space="preserve"> jusqu’à 10h00</w:t>
      </w:r>
      <w:r w:rsidRPr="00C85EE7">
        <w:rPr>
          <w:rFonts w:ascii="Arial" w:hAnsi="Arial" w:cs="Arial"/>
          <w:lang w:val="fr-FR"/>
        </w:rPr>
        <w:t>. A cette occasion, tout dégât constaté devra être signalé.</w:t>
      </w:r>
    </w:p>
    <w:p w14:paraId="3286F8C1" w14:textId="77777777" w:rsidR="00A55B25" w:rsidRPr="00C85EE7" w:rsidRDefault="00A55B25" w:rsidP="00A55B25">
      <w:pPr>
        <w:jc w:val="both"/>
        <w:rPr>
          <w:rFonts w:ascii="Arial" w:hAnsi="Arial" w:cs="Arial"/>
          <w:lang w:val="fr-FR"/>
        </w:rPr>
      </w:pPr>
    </w:p>
    <w:p w14:paraId="7F01C6E9" w14:textId="2479C45F" w:rsidR="00A55B25" w:rsidRPr="00C85EE7" w:rsidRDefault="00A55B25" w:rsidP="00A55B25">
      <w:pPr>
        <w:jc w:val="both"/>
        <w:rPr>
          <w:rFonts w:ascii="Arial" w:hAnsi="Arial" w:cs="Arial"/>
          <w:lang w:val="fr-FR"/>
        </w:rPr>
      </w:pPr>
      <w:r w:rsidRPr="00C85EE7">
        <w:rPr>
          <w:rFonts w:ascii="Arial" w:hAnsi="Arial" w:cs="Arial"/>
          <w:lang w:val="fr-FR"/>
        </w:rPr>
        <w:t xml:space="preserve">5°) La réservation ne deviendra effective qu'après paiement d'un acompte représentant 50% du prix de location. En cas d’annulation dans les trois mois précédant la date de la manifestation, cet acompte ne sera pas restitué. Le règlement du solde de la location sera effectué lors de la remise de la clef au réservataire en Mairie. La caution prévue au paragraphe 9 de l’article </w:t>
      </w:r>
      <w:r w:rsidR="00AC59AB">
        <w:rPr>
          <w:rFonts w:ascii="Arial" w:hAnsi="Arial" w:cs="Arial"/>
          <w:lang w:val="fr-FR"/>
        </w:rPr>
        <w:t>1</w:t>
      </w:r>
      <w:r w:rsidR="00AC59AB" w:rsidRPr="00AC59AB">
        <w:rPr>
          <w:rFonts w:ascii="Arial" w:hAnsi="Arial" w:cs="Arial"/>
          <w:vertAlign w:val="superscript"/>
          <w:lang w:val="fr-FR"/>
        </w:rPr>
        <w:t>er</w:t>
      </w:r>
      <w:r w:rsidRPr="00C85EE7">
        <w:rPr>
          <w:rFonts w:ascii="Arial" w:hAnsi="Arial" w:cs="Arial"/>
          <w:lang w:val="fr-FR"/>
        </w:rPr>
        <w:t xml:space="preserve"> sera restituée lors de la restitution de la clef à la Mairie.</w:t>
      </w:r>
    </w:p>
    <w:p w14:paraId="0238C316" w14:textId="77777777" w:rsidR="00A55B25" w:rsidRPr="00C85EE7" w:rsidRDefault="00A55B25" w:rsidP="00A55B25">
      <w:pPr>
        <w:jc w:val="both"/>
        <w:rPr>
          <w:rFonts w:ascii="Arial" w:hAnsi="Arial" w:cs="Arial"/>
          <w:lang w:val="fr-FR"/>
        </w:rPr>
      </w:pPr>
    </w:p>
    <w:p w14:paraId="56A0C42F" w14:textId="77777777" w:rsidR="00A55B25" w:rsidRPr="00C85EE7" w:rsidRDefault="00A55B25" w:rsidP="00A55B25">
      <w:pPr>
        <w:jc w:val="both"/>
        <w:rPr>
          <w:rFonts w:ascii="Arial" w:hAnsi="Arial" w:cs="Arial"/>
          <w:lang w:val="fr-FR"/>
        </w:rPr>
      </w:pPr>
      <w:r w:rsidRPr="00C85EE7">
        <w:rPr>
          <w:rFonts w:ascii="Arial" w:hAnsi="Arial" w:cs="Arial"/>
          <w:lang w:val="fr-FR"/>
        </w:rPr>
        <w:t xml:space="preserve">6°) Les locaux seront mis à la disposition du réservataire en état de propreté. A l'issue de la manifestation, le réservataire devra débarrasser la salle, en assurer le nettoyage (balayage, vaisselle...) et ranger le matériel utilisé (tables, chaises, couverts) dans les endroits prévus à cet effet (local de rangement pour tables et chaises, armoires pour les couverts). </w:t>
      </w:r>
    </w:p>
    <w:p w14:paraId="7C33D444" w14:textId="77777777" w:rsidR="00AC59AB" w:rsidRDefault="00A55B25" w:rsidP="00A55B25">
      <w:pPr>
        <w:jc w:val="both"/>
        <w:rPr>
          <w:rFonts w:ascii="Arial" w:hAnsi="Arial" w:cs="Arial"/>
          <w:lang w:val="fr-FR"/>
        </w:rPr>
      </w:pPr>
      <w:r w:rsidRPr="00C85EE7">
        <w:rPr>
          <w:rFonts w:ascii="Arial" w:hAnsi="Arial" w:cs="Arial"/>
          <w:lang w:val="fr-FR"/>
        </w:rPr>
        <w:t>Les déchets seront emballés dans des sacs poubelle avant d'être déposés dans les bennes à l'extérieur. Les utilisateurs ne désirant pas préparer la salle, ni la ranger et la nettoyer après la manifestation, pourront s'en décharger contre le paiement d'un forfait (voir tarifs).</w:t>
      </w:r>
      <w:r w:rsidR="00AC59AB">
        <w:rPr>
          <w:rFonts w:ascii="Arial" w:hAnsi="Arial" w:cs="Arial"/>
          <w:lang w:val="fr-FR"/>
        </w:rPr>
        <w:t xml:space="preserve"> </w:t>
      </w:r>
    </w:p>
    <w:p w14:paraId="70932AD2" w14:textId="63E8FCB7" w:rsidR="00A55B25" w:rsidRPr="00C85EE7" w:rsidRDefault="00AC59AB" w:rsidP="00A55B25">
      <w:pPr>
        <w:jc w:val="both"/>
        <w:rPr>
          <w:rFonts w:ascii="Arial" w:hAnsi="Arial" w:cs="Arial"/>
          <w:lang w:val="fr-FR"/>
        </w:rPr>
      </w:pPr>
      <w:r>
        <w:rPr>
          <w:rFonts w:ascii="Arial" w:hAnsi="Arial" w:cs="Arial"/>
          <w:lang w:val="fr-FR"/>
        </w:rPr>
        <w:t>Le ménage pourra être réalisé jusqu’à 10h00 à J+1.</w:t>
      </w:r>
    </w:p>
    <w:p w14:paraId="58DEB2C6" w14:textId="77777777" w:rsidR="00A55B25" w:rsidRPr="00C85EE7" w:rsidRDefault="00A55B25" w:rsidP="00A55B25">
      <w:pPr>
        <w:jc w:val="both"/>
        <w:rPr>
          <w:rFonts w:ascii="Arial" w:hAnsi="Arial" w:cs="Arial"/>
          <w:lang w:val="fr-FR"/>
        </w:rPr>
      </w:pPr>
    </w:p>
    <w:p w14:paraId="727D32C3" w14:textId="77777777" w:rsidR="00A55B25" w:rsidRPr="00C85EE7" w:rsidRDefault="00A55B25" w:rsidP="00A55B25">
      <w:pPr>
        <w:jc w:val="both"/>
        <w:rPr>
          <w:rFonts w:ascii="Arial" w:hAnsi="Arial" w:cs="Arial"/>
          <w:lang w:val="fr-FR"/>
        </w:rPr>
      </w:pPr>
      <w:r w:rsidRPr="00C85EE7">
        <w:rPr>
          <w:rFonts w:ascii="Arial" w:hAnsi="Arial" w:cs="Arial"/>
          <w:lang w:val="fr-FR"/>
        </w:rPr>
        <w:t>7°) Les utilisateurs de la salle devront veiller eux-mêmes :</w:t>
      </w:r>
    </w:p>
    <w:p w14:paraId="48116511" w14:textId="77777777" w:rsidR="00A55B25" w:rsidRPr="00C85EE7" w:rsidRDefault="00A55B25" w:rsidP="00A55B25">
      <w:pPr>
        <w:jc w:val="both"/>
        <w:rPr>
          <w:rFonts w:ascii="Arial" w:hAnsi="Arial" w:cs="Arial"/>
          <w:lang w:val="fr-FR"/>
        </w:rPr>
      </w:pPr>
      <w:r w:rsidRPr="00C85EE7">
        <w:rPr>
          <w:rFonts w:ascii="Arial" w:hAnsi="Arial" w:cs="Arial"/>
          <w:lang w:val="fr-FR"/>
        </w:rPr>
        <w:t>- au respect des consignes de sécurité,</w:t>
      </w:r>
    </w:p>
    <w:p w14:paraId="5E5F0B53" w14:textId="6A7E4B73" w:rsidR="00A55B25" w:rsidRPr="00C85EE7" w:rsidRDefault="00A55B25" w:rsidP="00A55B25">
      <w:pPr>
        <w:jc w:val="both"/>
        <w:rPr>
          <w:rFonts w:ascii="Arial" w:hAnsi="Arial" w:cs="Arial"/>
          <w:lang w:val="fr-FR"/>
        </w:rPr>
      </w:pPr>
      <w:r w:rsidRPr="00C85EE7">
        <w:rPr>
          <w:rFonts w:ascii="Arial" w:hAnsi="Arial" w:cs="Arial"/>
          <w:lang w:val="fr-FR"/>
        </w:rPr>
        <w:t xml:space="preserve">- à </w:t>
      </w:r>
      <w:r w:rsidR="00D72F31">
        <w:rPr>
          <w:rFonts w:ascii="Arial" w:hAnsi="Arial" w:cs="Arial"/>
          <w:lang w:val="fr-FR"/>
        </w:rPr>
        <w:t>quitter la salle</w:t>
      </w:r>
      <w:r w:rsidRPr="00C85EE7">
        <w:rPr>
          <w:rFonts w:ascii="Arial" w:hAnsi="Arial" w:cs="Arial"/>
          <w:lang w:val="fr-FR"/>
        </w:rPr>
        <w:t xml:space="preserve"> à </w:t>
      </w:r>
      <w:r w:rsidR="00D72F31" w:rsidRPr="00D72F31">
        <w:rPr>
          <w:rFonts w:ascii="Arial" w:hAnsi="Arial" w:cs="Arial"/>
          <w:b/>
          <w:bCs/>
          <w:lang w:val="fr-FR"/>
        </w:rPr>
        <w:t>3</w:t>
      </w:r>
      <w:r w:rsidRPr="00D72F31">
        <w:rPr>
          <w:rFonts w:ascii="Arial" w:hAnsi="Arial" w:cs="Arial"/>
          <w:b/>
          <w:bCs/>
          <w:lang w:val="fr-FR"/>
        </w:rPr>
        <w:t xml:space="preserve"> heures du matin au plus tard</w:t>
      </w:r>
      <w:r w:rsidRPr="00C85EE7">
        <w:rPr>
          <w:rFonts w:ascii="Arial" w:hAnsi="Arial" w:cs="Arial"/>
          <w:lang w:val="fr-FR"/>
        </w:rPr>
        <w:t>,</w:t>
      </w:r>
    </w:p>
    <w:p w14:paraId="7F425A4C" w14:textId="77777777" w:rsidR="00A55B25" w:rsidRPr="00C85EE7" w:rsidRDefault="00A55B25" w:rsidP="00A55B25">
      <w:pPr>
        <w:jc w:val="both"/>
        <w:rPr>
          <w:rFonts w:ascii="Arial" w:hAnsi="Arial" w:cs="Arial"/>
          <w:lang w:val="fr-FR"/>
        </w:rPr>
      </w:pPr>
      <w:r w:rsidRPr="00C85EE7">
        <w:rPr>
          <w:rFonts w:ascii="Arial" w:hAnsi="Arial" w:cs="Arial"/>
          <w:lang w:val="fr-FR"/>
        </w:rPr>
        <w:t>- à procéder à l'extinction des lumières et du chauffage.</w:t>
      </w:r>
    </w:p>
    <w:p w14:paraId="2F8F0C13" w14:textId="77777777" w:rsidR="00A55B25" w:rsidRPr="00C85EE7" w:rsidRDefault="00A55B25" w:rsidP="00A55B25">
      <w:pPr>
        <w:jc w:val="both"/>
        <w:rPr>
          <w:rFonts w:ascii="Arial" w:hAnsi="Arial" w:cs="Arial"/>
          <w:lang w:val="fr-FR"/>
        </w:rPr>
      </w:pPr>
      <w:r w:rsidRPr="00C85EE7">
        <w:rPr>
          <w:rFonts w:ascii="Arial" w:hAnsi="Arial" w:cs="Arial"/>
          <w:lang w:val="fr-FR"/>
        </w:rPr>
        <w:t>- à fermer l'ensemble des portes et fenêtres, après une dernière visite des lieux,</w:t>
      </w:r>
    </w:p>
    <w:p w14:paraId="26B85746" w14:textId="6815883F" w:rsidR="00A55B25" w:rsidRPr="00C85EE7" w:rsidRDefault="00A55B25" w:rsidP="00A55B25">
      <w:pPr>
        <w:jc w:val="both"/>
        <w:rPr>
          <w:rFonts w:ascii="Arial" w:hAnsi="Arial" w:cs="Arial"/>
          <w:lang w:val="fr-FR"/>
        </w:rPr>
      </w:pPr>
      <w:r w:rsidRPr="00C85EE7">
        <w:rPr>
          <w:rFonts w:ascii="Arial" w:hAnsi="Arial" w:cs="Arial"/>
          <w:lang w:val="fr-FR"/>
        </w:rPr>
        <w:t>- à prendre en charge, le cas échéant, les déclarations et règlement à la SACEM et autres organismes concernés par l'organisation d'un spectacle.</w:t>
      </w:r>
    </w:p>
    <w:p w14:paraId="08F8D833" w14:textId="6BB38B71" w:rsidR="00A55B25" w:rsidRPr="00C85EE7" w:rsidRDefault="00A55B25" w:rsidP="00A55B25">
      <w:pPr>
        <w:jc w:val="both"/>
        <w:rPr>
          <w:rFonts w:ascii="Arial" w:hAnsi="Arial" w:cs="Arial"/>
          <w:lang w:val="fr-FR"/>
        </w:rPr>
      </w:pPr>
      <w:r w:rsidRPr="00C85EE7">
        <w:rPr>
          <w:rFonts w:ascii="Arial" w:hAnsi="Arial" w:cs="Arial"/>
          <w:lang w:val="fr-FR"/>
        </w:rPr>
        <w:t>- le cas échéant, à faire une demande d'autorisation d'ouvrir un débit temporaire de boissons, 8 jours au moins avant la date de la manifestation. La demande est à déposer auprès du Maire.</w:t>
      </w:r>
    </w:p>
    <w:p w14:paraId="4D8ABFBE" w14:textId="77777777" w:rsidR="00A55B25" w:rsidRPr="00C85EE7" w:rsidRDefault="00A55B25" w:rsidP="00A55B25">
      <w:pPr>
        <w:jc w:val="both"/>
        <w:rPr>
          <w:rFonts w:ascii="Arial" w:hAnsi="Arial" w:cs="Arial"/>
          <w:lang w:val="fr-FR"/>
        </w:rPr>
      </w:pPr>
    </w:p>
    <w:p w14:paraId="5EEAC419" w14:textId="77777777" w:rsidR="00A55B25" w:rsidRPr="00C85EE7" w:rsidRDefault="00A55B25" w:rsidP="00A55B25">
      <w:pPr>
        <w:jc w:val="both"/>
        <w:rPr>
          <w:rFonts w:ascii="Arial" w:hAnsi="Arial" w:cs="Arial"/>
          <w:lang w:val="fr-FR"/>
        </w:rPr>
      </w:pPr>
      <w:r w:rsidRPr="00C85EE7">
        <w:rPr>
          <w:rFonts w:ascii="Arial" w:hAnsi="Arial" w:cs="Arial"/>
          <w:lang w:val="fr-FR"/>
        </w:rPr>
        <w:lastRenderedPageBreak/>
        <w:t>8°) Le réservataire devra s'assurer pour les dommages engageant sa responsabilité causée aux locaux et matériels ainsi que ceux subis par des tiers à l'occasion de la manifestation.</w:t>
      </w:r>
    </w:p>
    <w:p w14:paraId="6F71D862" w14:textId="77777777" w:rsidR="00A55B25" w:rsidRPr="00C85EE7" w:rsidRDefault="00A55B25" w:rsidP="00A55B25">
      <w:pPr>
        <w:jc w:val="both"/>
        <w:rPr>
          <w:rFonts w:ascii="Arial" w:hAnsi="Arial" w:cs="Arial"/>
          <w:lang w:val="fr-FR"/>
        </w:rPr>
      </w:pPr>
      <w:r w:rsidRPr="00C85EE7">
        <w:rPr>
          <w:rFonts w:ascii="Arial" w:hAnsi="Arial" w:cs="Arial"/>
          <w:lang w:val="fr-FR"/>
        </w:rPr>
        <w:t>En conséquence, le Réservataire sera tenu de justifier, avant la remise de la clef, de la souscription d'une assurance "Responsabilité Civile" garantissant les dommages exposés ci-dessus.</w:t>
      </w:r>
    </w:p>
    <w:p w14:paraId="7D87179E" w14:textId="77777777" w:rsidR="00A55B25" w:rsidRPr="00C85EE7" w:rsidRDefault="00A55B25" w:rsidP="00A55B25">
      <w:pPr>
        <w:jc w:val="both"/>
        <w:rPr>
          <w:rFonts w:ascii="Arial" w:hAnsi="Arial" w:cs="Arial"/>
          <w:lang w:val="fr-FR"/>
        </w:rPr>
      </w:pPr>
    </w:p>
    <w:p w14:paraId="42A1F784" w14:textId="77777777" w:rsidR="00A55B25" w:rsidRPr="00C85EE7" w:rsidRDefault="00A55B25" w:rsidP="00A55B25">
      <w:pPr>
        <w:jc w:val="both"/>
        <w:rPr>
          <w:rFonts w:ascii="Arial" w:hAnsi="Arial" w:cs="Arial"/>
          <w:lang w:val="fr-FR"/>
        </w:rPr>
      </w:pPr>
      <w:r w:rsidRPr="00C85EE7">
        <w:rPr>
          <w:rFonts w:ascii="Arial" w:hAnsi="Arial" w:cs="Arial"/>
          <w:lang w:val="fr-FR"/>
        </w:rPr>
        <w:t>9°) Une caution de 300 Euros par chèque sera exigée du Réservataire lors de la remise de la clef. Cette clause n'est pas applicable aux Associations déclarées de la Commune.</w:t>
      </w:r>
    </w:p>
    <w:p w14:paraId="5AA16B2D" w14:textId="77777777" w:rsidR="00A55B25" w:rsidRPr="00C85EE7" w:rsidRDefault="00A55B25" w:rsidP="00A55B25">
      <w:pPr>
        <w:jc w:val="both"/>
        <w:rPr>
          <w:rFonts w:ascii="Arial" w:hAnsi="Arial" w:cs="Arial"/>
          <w:lang w:val="fr-FR"/>
        </w:rPr>
      </w:pPr>
    </w:p>
    <w:p w14:paraId="7D999095" w14:textId="21324CB0" w:rsidR="00A55B25" w:rsidRPr="00C85EE7" w:rsidRDefault="00A55B25" w:rsidP="00A55B25">
      <w:pPr>
        <w:jc w:val="both"/>
        <w:rPr>
          <w:rFonts w:ascii="Arial" w:hAnsi="Arial" w:cs="Arial"/>
          <w:lang w:val="fr-FR"/>
        </w:rPr>
      </w:pPr>
      <w:r w:rsidRPr="00C85EE7">
        <w:rPr>
          <w:rFonts w:ascii="Arial" w:hAnsi="Arial" w:cs="Arial"/>
          <w:lang w:val="fr-FR"/>
        </w:rPr>
        <w:t xml:space="preserve">10°) Toute demande de réservation et toutes questions relatives à l’application du présent règlement pourront être examinés par le </w:t>
      </w:r>
      <w:r w:rsidR="00D72F31">
        <w:rPr>
          <w:rFonts w:ascii="Arial" w:hAnsi="Arial" w:cs="Arial"/>
          <w:lang w:val="fr-FR"/>
        </w:rPr>
        <w:t>Conseil</w:t>
      </w:r>
      <w:r w:rsidRPr="00C85EE7">
        <w:rPr>
          <w:rFonts w:ascii="Arial" w:hAnsi="Arial" w:cs="Arial"/>
          <w:lang w:val="fr-FR"/>
        </w:rPr>
        <w:t xml:space="preserve"> Municipal.</w:t>
      </w:r>
    </w:p>
    <w:p w14:paraId="074CB246" w14:textId="77777777" w:rsidR="00A55B25" w:rsidRPr="00C85EE7" w:rsidRDefault="00A55B25" w:rsidP="00A55B25">
      <w:pPr>
        <w:jc w:val="both"/>
        <w:rPr>
          <w:rFonts w:ascii="Arial" w:hAnsi="Arial" w:cs="Arial"/>
          <w:lang w:val="fr-FR"/>
        </w:rPr>
      </w:pPr>
    </w:p>
    <w:p w14:paraId="245FCA93" w14:textId="28B4488D" w:rsidR="00A55B25" w:rsidRPr="00C85EE7" w:rsidRDefault="00A55B25" w:rsidP="00A55B25">
      <w:pPr>
        <w:jc w:val="both"/>
        <w:rPr>
          <w:rFonts w:ascii="Arial" w:hAnsi="Arial" w:cs="Arial"/>
          <w:lang w:val="fr-FR"/>
        </w:rPr>
      </w:pPr>
      <w:r w:rsidRPr="00C85EE7">
        <w:rPr>
          <w:rFonts w:ascii="Arial" w:hAnsi="Arial" w:cs="Arial"/>
          <w:lang w:val="fr-FR"/>
        </w:rPr>
        <w:t xml:space="preserve">11°) Toute demande d’option sur la salle ne sera valable que pour une durée limitée à 15 </w:t>
      </w:r>
      <w:r w:rsidR="00E3788A">
        <w:rPr>
          <w:rFonts w:ascii="Arial" w:hAnsi="Arial" w:cs="Arial"/>
          <w:lang w:val="fr-FR"/>
        </w:rPr>
        <w:t>j</w:t>
      </w:r>
      <w:r w:rsidRPr="00C85EE7">
        <w:rPr>
          <w:rFonts w:ascii="Arial" w:hAnsi="Arial" w:cs="Arial"/>
          <w:lang w:val="fr-FR"/>
        </w:rPr>
        <w:t>ours à partir de la date de demande.</w:t>
      </w:r>
    </w:p>
    <w:p w14:paraId="09EB2426" w14:textId="77777777" w:rsidR="00A55B25" w:rsidRPr="00C85EE7" w:rsidRDefault="00A55B25" w:rsidP="00A55B25">
      <w:pPr>
        <w:jc w:val="both"/>
        <w:rPr>
          <w:rFonts w:ascii="Arial" w:hAnsi="Arial" w:cs="Arial"/>
          <w:lang w:val="fr-FR"/>
        </w:rPr>
      </w:pPr>
    </w:p>
    <w:p w14:paraId="1CD688DE" w14:textId="77777777" w:rsidR="00A55B25" w:rsidRPr="00C85EE7" w:rsidRDefault="00A55B25" w:rsidP="00A55B25">
      <w:pPr>
        <w:jc w:val="both"/>
        <w:rPr>
          <w:rFonts w:ascii="Arial" w:hAnsi="Arial" w:cs="Arial"/>
          <w:lang w:val="fr-FR"/>
        </w:rPr>
      </w:pPr>
      <w:r w:rsidRPr="00C85EE7">
        <w:rPr>
          <w:rFonts w:ascii="Arial" w:hAnsi="Arial" w:cs="Arial"/>
          <w:lang w:val="fr-FR"/>
        </w:rPr>
        <w:t>12°) La Commune dégage sa responsabilité pour les dégâts et vols pouvant être causés aux biens personnels des utilisateurs.</w:t>
      </w:r>
    </w:p>
    <w:p w14:paraId="6D4D75ED" w14:textId="77777777" w:rsidR="00A55B25" w:rsidRPr="00C85EE7" w:rsidRDefault="00A55B25" w:rsidP="00A55B25">
      <w:pPr>
        <w:jc w:val="both"/>
        <w:rPr>
          <w:rFonts w:ascii="Arial" w:hAnsi="Arial" w:cs="Arial"/>
          <w:lang w:val="fr-FR"/>
        </w:rPr>
      </w:pPr>
    </w:p>
    <w:p w14:paraId="4FB1F7AA" w14:textId="77777777" w:rsidR="00A55B25" w:rsidRPr="00C85EE7" w:rsidRDefault="00A55B25" w:rsidP="00A55B25">
      <w:pPr>
        <w:jc w:val="both"/>
        <w:rPr>
          <w:rFonts w:ascii="Arial" w:hAnsi="Arial" w:cs="Arial"/>
          <w:lang w:val="fr-FR"/>
        </w:rPr>
      </w:pPr>
      <w:r w:rsidRPr="00C85EE7">
        <w:rPr>
          <w:rFonts w:ascii="Arial" w:hAnsi="Arial" w:cs="Arial"/>
          <w:lang w:val="fr-FR"/>
        </w:rPr>
        <w:t>13°) Le Conseil Municipal se réserve le droit de modifier à tout moment le présent règlement</w:t>
      </w:r>
    </w:p>
    <w:p w14:paraId="79770441" w14:textId="77777777" w:rsidR="00A55B25" w:rsidRPr="00566E87" w:rsidRDefault="00A55B25" w:rsidP="00A55B25">
      <w:pPr>
        <w:jc w:val="both"/>
        <w:rPr>
          <w:rFonts w:ascii="Arial" w:hAnsi="Arial" w:cs="Arial"/>
          <w:sz w:val="18"/>
          <w:szCs w:val="18"/>
          <w:lang w:val="fr-FR"/>
        </w:rPr>
      </w:pPr>
    </w:p>
    <w:p w14:paraId="65EB2719" w14:textId="77777777" w:rsidR="00A55B25" w:rsidRPr="00566E87" w:rsidRDefault="00A55B25" w:rsidP="00A55B25">
      <w:pPr>
        <w:jc w:val="both"/>
        <w:rPr>
          <w:rFonts w:ascii="Arial" w:hAnsi="Arial" w:cs="Arial"/>
          <w:sz w:val="22"/>
          <w:lang w:val="fr-FR"/>
        </w:rPr>
      </w:pPr>
      <w:r w:rsidRPr="00566E87">
        <w:rPr>
          <w:rFonts w:ascii="Arial" w:hAnsi="Arial" w:cs="Arial"/>
          <w:b/>
          <w:sz w:val="24"/>
          <w:u w:val="single"/>
          <w:lang w:val="fr-FR"/>
        </w:rPr>
        <w:t>ARTICLE 2</w:t>
      </w:r>
      <w:r w:rsidRPr="00566E87">
        <w:rPr>
          <w:rFonts w:ascii="Arial" w:hAnsi="Arial" w:cs="Arial"/>
          <w:b/>
          <w:sz w:val="24"/>
          <w:lang w:val="fr-FR"/>
        </w:rPr>
        <w:t xml:space="preserve"> : </w:t>
      </w:r>
      <w:r w:rsidRPr="00566E87">
        <w:rPr>
          <w:rFonts w:ascii="Arial" w:hAnsi="Arial" w:cs="Arial"/>
          <w:b/>
          <w:sz w:val="24"/>
          <w:u w:val="single"/>
          <w:lang w:val="fr-FR"/>
        </w:rPr>
        <w:t>TARIFS</w:t>
      </w:r>
    </w:p>
    <w:p w14:paraId="47B1763E" w14:textId="77777777" w:rsidR="00E3788A" w:rsidRDefault="00E3788A" w:rsidP="00A55B25">
      <w:pPr>
        <w:jc w:val="both"/>
        <w:rPr>
          <w:rFonts w:ascii="Arial" w:hAnsi="Arial" w:cs="Arial"/>
          <w:lang w:val="fr-FR"/>
        </w:rPr>
      </w:pPr>
    </w:p>
    <w:p w14:paraId="0947E318" w14:textId="27501E91" w:rsidR="00A55B25" w:rsidRPr="00C85EE7" w:rsidRDefault="00A55B25" w:rsidP="00A55B25">
      <w:pPr>
        <w:jc w:val="both"/>
        <w:rPr>
          <w:rFonts w:ascii="Arial" w:hAnsi="Arial" w:cs="Arial"/>
          <w:lang w:val="fr-FR"/>
        </w:rPr>
      </w:pPr>
      <w:r w:rsidRPr="00C85EE7">
        <w:rPr>
          <w:rFonts w:ascii="Arial" w:hAnsi="Arial" w:cs="Arial"/>
          <w:lang w:val="fr-FR"/>
        </w:rPr>
        <w:t>Le tarif en vigueur pour la location de la salle et les prestations annexes est joint au présent règlement.</w:t>
      </w:r>
    </w:p>
    <w:p w14:paraId="25DFD09C" w14:textId="1D18CC34" w:rsidR="00A55B25" w:rsidRPr="00566E87" w:rsidRDefault="00A55B25" w:rsidP="00A55B25">
      <w:pPr>
        <w:jc w:val="both"/>
        <w:rPr>
          <w:rFonts w:ascii="Arial" w:hAnsi="Arial" w:cs="Arial"/>
          <w:sz w:val="22"/>
          <w:lang w:val="fr-FR"/>
        </w:rPr>
      </w:pPr>
    </w:p>
    <w:p w14:paraId="1BF28E2D" w14:textId="77777777" w:rsidR="00485E8D" w:rsidRPr="00566E87" w:rsidRDefault="00485E8D" w:rsidP="00A55B25">
      <w:pPr>
        <w:jc w:val="both"/>
        <w:rPr>
          <w:rFonts w:ascii="Arial" w:hAnsi="Arial" w:cs="Arial"/>
          <w:sz w:val="22"/>
          <w:lang w:val="fr-FR"/>
        </w:rPr>
      </w:pPr>
    </w:p>
    <w:p w14:paraId="33EFE685" w14:textId="156B4EAA" w:rsidR="00485E8D" w:rsidRPr="00566E87" w:rsidRDefault="00485E8D" w:rsidP="00A55B25">
      <w:pPr>
        <w:pBdr>
          <w:top w:val="double" w:sz="2" w:space="1" w:color="000000"/>
        </w:pBdr>
        <w:jc w:val="both"/>
        <w:rPr>
          <w:rFonts w:ascii="Arial" w:hAnsi="Arial" w:cs="Arial"/>
          <w:b/>
          <w:sz w:val="18"/>
          <w:szCs w:val="18"/>
          <w:lang w:val="fr-FR"/>
        </w:rPr>
      </w:pPr>
    </w:p>
    <w:p w14:paraId="50B59B23" w14:textId="77777777" w:rsidR="00485E8D" w:rsidRPr="00566E87" w:rsidRDefault="00485E8D" w:rsidP="00A55B25">
      <w:pPr>
        <w:pBdr>
          <w:top w:val="double" w:sz="2" w:space="1" w:color="000000"/>
        </w:pBdr>
        <w:jc w:val="both"/>
        <w:rPr>
          <w:rFonts w:ascii="Arial" w:hAnsi="Arial" w:cs="Arial"/>
          <w:b/>
          <w:sz w:val="18"/>
          <w:szCs w:val="18"/>
          <w:lang w:val="fr-FR"/>
        </w:rPr>
      </w:pPr>
    </w:p>
    <w:p w14:paraId="7D2AC38F" w14:textId="77777777" w:rsidR="00A55B25" w:rsidRPr="00566E87" w:rsidRDefault="00A55B25" w:rsidP="00A55B25">
      <w:pPr>
        <w:pBdr>
          <w:top w:val="double" w:sz="2" w:space="1" w:color="000000"/>
        </w:pBdr>
        <w:shd w:val="clear" w:color="auto" w:fill="BFBFBF"/>
        <w:jc w:val="both"/>
        <w:rPr>
          <w:rFonts w:ascii="Arial" w:hAnsi="Arial" w:cs="Arial"/>
          <w:b/>
          <w:sz w:val="22"/>
          <w:lang w:val="fr-FR"/>
        </w:rPr>
      </w:pPr>
      <w:r w:rsidRPr="00566E87">
        <w:rPr>
          <w:rFonts w:ascii="Arial" w:hAnsi="Arial" w:cs="Arial"/>
          <w:b/>
          <w:sz w:val="22"/>
          <w:lang w:val="fr-FR"/>
        </w:rPr>
        <w:t>Commune de LA FOREST-LANDERNEAU</w:t>
      </w:r>
    </w:p>
    <w:p w14:paraId="6C9D2FDF" w14:textId="77777777" w:rsidR="00A55B25" w:rsidRPr="00566E87" w:rsidRDefault="00A55B25" w:rsidP="00A55B25">
      <w:pPr>
        <w:shd w:val="clear" w:color="auto" w:fill="BFBFBF"/>
        <w:jc w:val="both"/>
        <w:rPr>
          <w:rFonts w:ascii="Arial" w:hAnsi="Arial" w:cs="Arial"/>
          <w:b/>
          <w:sz w:val="22"/>
          <w:lang w:val="fr-FR"/>
        </w:rPr>
      </w:pPr>
      <w:r w:rsidRPr="00566E87">
        <w:rPr>
          <w:rFonts w:ascii="Arial" w:hAnsi="Arial" w:cs="Arial"/>
          <w:b/>
          <w:sz w:val="22"/>
          <w:lang w:val="fr-FR"/>
        </w:rPr>
        <w:t>DEMANDE DE RESERVATION DE LA SALLE POLYVALENTE</w:t>
      </w:r>
    </w:p>
    <w:p w14:paraId="65425FA4" w14:textId="77777777" w:rsidR="00A55B25" w:rsidRPr="00566E87" w:rsidRDefault="00A55B25" w:rsidP="00A55B25">
      <w:pPr>
        <w:jc w:val="both"/>
        <w:rPr>
          <w:rFonts w:ascii="Arial" w:hAnsi="Arial" w:cs="Arial"/>
          <w:sz w:val="18"/>
          <w:szCs w:val="18"/>
          <w:lang w:val="fr-FR"/>
        </w:rPr>
      </w:pPr>
    </w:p>
    <w:p w14:paraId="3E5C0A7E" w14:textId="2B5874A0" w:rsidR="00A55B25" w:rsidRDefault="00A55B25" w:rsidP="00A55B25">
      <w:pPr>
        <w:tabs>
          <w:tab w:val="left" w:pos="3969"/>
        </w:tabs>
        <w:jc w:val="both"/>
        <w:rPr>
          <w:rFonts w:ascii="Arial" w:hAnsi="Arial" w:cs="Arial"/>
          <w:i/>
          <w:lang w:val="fr-FR"/>
        </w:rPr>
      </w:pPr>
      <w:r w:rsidRPr="00C85EE7">
        <w:rPr>
          <w:rFonts w:ascii="Arial" w:hAnsi="Arial" w:cs="Arial"/>
          <w:i/>
          <w:lang w:val="fr-FR"/>
        </w:rPr>
        <w:t xml:space="preserve">A compléter et retourner : </w:t>
      </w:r>
      <w:r w:rsidRPr="00C85EE7">
        <w:rPr>
          <w:rFonts w:ascii="Arial" w:hAnsi="Arial" w:cs="Arial"/>
          <w:i/>
          <w:lang w:val="fr-FR"/>
        </w:rPr>
        <w:tab/>
        <w:t>Mairie de</w:t>
      </w:r>
      <w:r w:rsidRPr="00C85EE7">
        <w:rPr>
          <w:rFonts w:ascii="Arial" w:hAnsi="Arial" w:cs="Arial"/>
          <w:b/>
          <w:i/>
          <w:lang w:val="fr-FR"/>
        </w:rPr>
        <w:t xml:space="preserve"> </w:t>
      </w:r>
      <w:r w:rsidRPr="00C85EE7">
        <w:rPr>
          <w:rFonts w:ascii="Arial" w:hAnsi="Arial" w:cs="Arial"/>
          <w:i/>
          <w:lang w:val="fr-FR"/>
        </w:rPr>
        <w:t>LA FOREST-LANDERNEAU</w:t>
      </w:r>
    </w:p>
    <w:p w14:paraId="166F9EC0" w14:textId="41E14045" w:rsidR="00E3788A" w:rsidRPr="00C85EE7" w:rsidRDefault="00E3788A" w:rsidP="00A55B25">
      <w:pPr>
        <w:tabs>
          <w:tab w:val="left" w:pos="3969"/>
        </w:tabs>
        <w:jc w:val="both"/>
        <w:rPr>
          <w:rFonts w:ascii="Arial" w:hAnsi="Arial" w:cs="Arial"/>
          <w:i/>
          <w:lang w:val="fr-FR"/>
        </w:rPr>
      </w:pPr>
      <w:r>
        <w:rPr>
          <w:rFonts w:ascii="Arial" w:hAnsi="Arial" w:cs="Arial"/>
          <w:i/>
          <w:lang w:val="fr-FR"/>
        </w:rPr>
        <w:tab/>
        <w:t>Le Bourg</w:t>
      </w:r>
    </w:p>
    <w:p w14:paraId="6C0B5D89" w14:textId="77777777" w:rsidR="00A55B25" w:rsidRPr="00C85EE7" w:rsidRDefault="00A55B25" w:rsidP="00A55B25">
      <w:pPr>
        <w:tabs>
          <w:tab w:val="left" w:pos="3969"/>
        </w:tabs>
        <w:jc w:val="both"/>
        <w:rPr>
          <w:rFonts w:ascii="Arial" w:hAnsi="Arial" w:cs="Arial"/>
          <w:i/>
          <w:lang w:val="fr-FR"/>
        </w:rPr>
      </w:pPr>
      <w:r w:rsidRPr="00C85EE7">
        <w:rPr>
          <w:rFonts w:ascii="Arial" w:hAnsi="Arial" w:cs="Arial"/>
          <w:i/>
          <w:lang w:val="fr-FR"/>
        </w:rPr>
        <w:tab/>
        <w:t>29800 LANDERNEAU (02.98.20.21.43)</w:t>
      </w:r>
    </w:p>
    <w:p w14:paraId="09BA8C55" w14:textId="78131AC6" w:rsidR="00A55B25" w:rsidRPr="00C85EE7" w:rsidRDefault="00485E8D" w:rsidP="007316A2">
      <w:pPr>
        <w:pBdr>
          <w:top w:val="single" w:sz="4" w:space="1" w:color="auto"/>
          <w:left w:val="single" w:sz="4" w:space="0" w:color="auto"/>
          <w:bottom w:val="single" w:sz="4" w:space="1" w:color="auto"/>
          <w:right w:val="single" w:sz="4" w:space="4" w:color="auto"/>
        </w:pBdr>
        <w:tabs>
          <w:tab w:val="left" w:pos="3969"/>
        </w:tabs>
        <w:spacing w:line="360" w:lineRule="atLeast"/>
        <w:jc w:val="both"/>
        <w:rPr>
          <w:rFonts w:ascii="Arial" w:hAnsi="Arial" w:cs="Arial"/>
          <w:lang w:val="fr-FR"/>
        </w:rPr>
      </w:pPr>
      <w:r w:rsidRPr="00C85EE7">
        <w:rPr>
          <w:rFonts w:ascii="Arial" w:hAnsi="Arial" w:cs="Arial"/>
          <w:lang w:val="fr-FR"/>
        </w:rPr>
        <w:t>RESPONSABLE</w:t>
      </w:r>
      <w:r w:rsidR="00A55B25" w:rsidRPr="00C85EE7">
        <w:rPr>
          <w:rFonts w:ascii="Arial" w:hAnsi="Arial" w:cs="Arial"/>
          <w:lang w:val="fr-FR"/>
        </w:rPr>
        <w:t xml:space="preserve"> :</w:t>
      </w:r>
      <w:r w:rsidR="00A55B25" w:rsidRPr="00C85EE7">
        <w:rPr>
          <w:rFonts w:ascii="Arial" w:hAnsi="Arial" w:cs="Arial"/>
          <w:lang w:val="fr-FR"/>
        </w:rPr>
        <w:tab/>
        <w:t>Nom / Prénom :</w:t>
      </w:r>
    </w:p>
    <w:p w14:paraId="54A64755" w14:textId="77777777" w:rsidR="00A55B25" w:rsidRPr="00C85EE7" w:rsidRDefault="00A55B25" w:rsidP="007316A2">
      <w:pPr>
        <w:pBdr>
          <w:top w:val="single" w:sz="4" w:space="1" w:color="auto"/>
          <w:left w:val="single" w:sz="4" w:space="0" w:color="auto"/>
          <w:bottom w:val="single" w:sz="4" w:space="1" w:color="auto"/>
          <w:right w:val="single" w:sz="4" w:space="4" w:color="auto"/>
        </w:pBdr>
        <w:tabs>
          <w:tab w:val="left" w:pos="3969"/>
        </w:tabs>
        <w:spacing w:line="60" w:lineRule="atLeast"/>
        <w:jc w:val="both"/>
        <w:rPr>
          <w:rFonts w:ascii="Arial" w:hAnsi="Arial" w:cs="Arial"/>
          <w:lang w:val="fr-FR"/>
        </w:rPr>
      </w:pPr>
      <w:r w:rsidRPr="00C85EE7">
        <w:rPr>
          <w:rFonts w:ascii="Arial" w:hAnsi="Arial" w:cs="Arial"/>
          <w:lang w:val="fr-FR"/>
        </w:rPr>
        <w:tab/>
        <w:t>Adresse :</w:t>
      </w:r>
    </w:p>
    <w:p w14:paraId="2998E458" w14:textId="77777777" w:rsidR="00A55B25" w:rsidRPr="00C85EE7" w:rsidRDefault="00A55B25" w:rsidP="007316A2">
      <w:pPr>
        <w:pBdr>
          <w:top w:val="single" w:sz="4" w:space="1" w:color="auto"/>
          <w:left w:val="single" w:sz="4" w:space="0" w:color="auto"/>
          <w:bottom w:val="single" w:sz="4" w:space="1" w:color="auto"/>
          <w:right w:val="single" w:sz="4" w:space="4" w:color="auto"/>
        </w:pBdr>
        <w:tabs>
          <w:tab w:val="left" w:pos="3969"/>
        </w:tabs>
        <w:spacing w:after="120"/>
        <w:jc w:val="both"/>
        <w:rPr>
          <w:rFonts w:ascii="Arial" w:hAnsi="Arial" w:cs="Arial"/>
          <w:lang w:val="fr-FR"/>
        </w:rPr>
      </w:pPr>
      <w:r w:rsidRPr="00C85EE7">
        <w:rPr>
          <w:rFonts w:ascii="Arial" w:hAnsi="Arial" w:cs="Arial"/>
          <w:lang w:val="fr-FR"/>
        </w:rPr>
        <w:tab/>
        <w:t>Tél :</w:t>
      </w:r>
      <w:r w:rsidRPr="00C85EE7">
        <w:rPr>
          <w:rFonts w:ascii="Arial" w:hAnsi="Arial" w:cs="Arial"/>
          <w:lang w:val="fr-FR"/>
        </w:rPr>
        <w:tab/>
      </w:r>
      <w:r w:rsidRPr="00C85EE7">
        <w:rPr>
          <w:rFonts w:ascii="Arial" w:hAnsi="Arial" w:cs="Arial"/>
          <w:lang w:val="fr-FR"/>
        </w:rPr>
        <w:tab/>
      </w:r>
    </w:p>
    <w:p w14:paraId="697CD663" w14:textId="77777777" w:rsidR="00A55B25" w:rsidRPr="00C85EE7" w:rsidRDefault="00A55B25" w:rsidP="007316A2">
      <w:pPr>
        <w:pBdr>
          <w:top w:val="single" w:sz="4" w:space="1" w:color="auto"/>
          <w:left w:val="single" w:sz="4" w:space="0" w:color="auto"/>
          <w:bottom w:val="single" w:sz="4" w:space="1" w:color="auto"/>
          <w:right w:val="single" w:sz="4" w:space="4" w:color="auto"/>
        </w:pBdr>
        <w:tabs>
          <w:tab w:val="right" w:pos="3402"/>
          <w:tab w:val="left" w:pos="3969"/>
        </w:tabs>
        <w:jc w:val="both"/>
        <w:rPr>
          <w:rFonts w:ascii="Arial" w:hAnsi="Arial" w:cs="Arial"/>
          <w:lang w:val="fr-FR"/>
        </w:rPr>
      </w:pPr>
      <w:r w:rsidRPr="00C85EE7">
        <w:rPr>
          <w:rFonts w:ascii="Arial" w:hAnsi="Arial" w:cs="Arial"/>
          <w:lang w:val="fr-FR"/>
        </w:rPr>
        <w:t>Date demandée : … / … / ….</w:t>
      </w:r>
      <w:r w:rsidRPr="00C85EE7">
        <w:rPr>
          <w:rFonts w:ascii="Arial" w:hAnsi="Arial" w:cs="Arial"/>
          <w:lang w:val="fr-FR"/>
        </w:rPr>
        <w:tab/>
      </w:r>
      <w:r w:rsidRPr="00C85EE7">
        <w:rPr>
          <w:rFonts w:ascii="Arial" w:hAnsi="Arial" w:cs="Arial"/>
          <w:lang w:val="fr-FR"/>
        </w:rPr>
        <w:tab/>
        <w:t>Horaire souhaité : de :</w:t>
      </w:r>
      <w:r w:rsidRPr="00C85EE7">
        <w:rPr>
          <w:rFonts w:ascii="Arial" w:hAnsi="Arial" w:cs="Arial"/>
          <w:lang w:val="fr-FR"/>
        </w:rPr>
        <w:tab/>
      </w:r>
      <w:r w:rsidRPr="00C85EE7">
        <w:rPr>
          <w:rFonts w:ascii="Arial" w:hAnsi="Arial" w:cs="Arial"/>
          <w:lang w:val="fr-FR"/>
        </w:rPr>
        <w:tab/>
        <w:t xml:space="preserve"> à </w:t>
      </w:r>
    </w:p>
    <w:p w14:paraId="75398CAC" w14:textId="6506E751" w:rsidR="00A55B25" w:rsidRPr="00C85EE7" w:rsidRDefault="00A55B25" w:rsidP="007316A2">
      <w:pPr>
        <w:pBdr>
          <w:top w:val="single" w:sz="4" w:space="1" w:color="auto"/>
          <w:left w:val="single" w:sz="4" w:space="0" w:color="auto"/>
          <w:bottom w:val="single" w:sz="4" w:space="1" w:color="auto"/>
          <w:right w:val="single" w:sz="4" w:space="4" w:color="auto"/>
        </w:pBdr>
        <w:spacing w:line="360" w:lineRule="atLeast"/>
        <w:jc w:val="both"/>
        <w:rPr>
          <w:rFonts w:ascii="Arial" w:hAnsi="Arial" w:cs="Arial"/>
          <w:lang w:val="fr-FR"/>
        </w:rPr>
      </w:pPr>
      <w:r w:rsidRPr="00C85EE7">
        <w:rPr>
          <w:rFonts w:ascii="Arial" w:hAnsi="Arial" w:cs="Arial"/>
          <w:lang w:val="fr-FR"/>
        </w:rPr>
        <w:t xml:space="preserve">Type de manifestation prévue (réunion, </w:t>
      </w:r>
      <w:r w:rsidR="00485E8D" w:rsidRPr="00C85EE7">
        <w:rPr>
          <w:rFonts w:ascii="Arial" w:hAnsi="Arial" w:cs="Arial"/>
          <w:lang w:val="fr-FR"/>
        </w:rPr>
        <w:t>repas</w:t>
      </w:r>
      <w:r w:rsidRPr="00C85EE7">
        <w:rPr>
          <w:rFonts w:ascii="Arial" w:hAnsi="Arial" w:cs="Arial"/>
          <w:lang w:val="fr-FR"/>
        </w:rPr>
        <w:t xml:space="preserve">...) : </w:t>
      </w:r>
    </w:p>
    <w:p w14:paraId="3BD6943A" w14:textId="77777777" w:rsidR="00A55B25" w:rsidRPr="00C85EE7" w:rsidRDefault="00A55B25" w:rsidP="007316A2">
      <w:pPr>
        <w:pBdr>
          <w:top w:val="single" w:sz="4" w:space="1" w:color="auto"/>
          <w:left w:val="single" w:sz="4" w:space="0" w:color="auto"/>
          <w:bottom w:val="single" w:sz="4" w:space="1" w:color="auto"/>
          <w:right w:val="single" w:sz="4" w:space="4" w:color="auto"/>
        </w:pBdr>
        <w:spacing w:after="120"/>
        <w:jc w:val="both"/>
        <w:rPr>
          <w:rFonts w:ascii="Arial" w:hAnsi="Arial" w:cs="Arial"/>
          <w:u w:val="single"/>
          <w:lang w:val="fr-FR"/>
        </w:rPr>
      </w:pPr>
      <w:r w:rsidRPr="00C85EE7">
        <w:rPr>
          <w:rFonts w:ascii="Arial" w:hAnsi="Arial" w:cs="Arial"/>
          <w:lang w:val="fr-FR"/>
        </w:rPr>
        <w:t>Nombre approximatif de participants :</w:t>
      </w:r>
    </w:p>
    <w:p w14:paraId="320144B8" w14:textId="77777777" w:rsidR="00A55B25" w:rsidRPr="00C85EE7" w:rsidRDefault="00A55B25" w:rsidP="00A55B25">
      <w:pPr>
        <w:jc w:val="both"/>
        <w:rPr>
          <w:rFonts w:ascii="Arial" w:hAnsi="Arial" w:cs="Arial"/>
          <w:u w:val="single"/>
          <w:lang w:val="fr-FR"/>
        </w:rPr>
      </w:pPr>
    </w:p>
    <w:p w14:paraId="75B623E7" w14:textId="77777777" w:rsidR="00A55B25" w:rsidRPr="00C85EE7" w:rsidRDefault="00A55B25" w:rsidP="00A55B25">
      <w:pPr>
        <w:jc w:val="both"/>
        <w:rPr>
          <w:rFonts w:ascii="Arial" w:hAnsi="Arial" w:cs="Arial"/>
          <w:lang w:val="fr-FR"/>
        </w:rPr>
      </w:pPr>
      <w:r w:rsidRPr="00C85EE7">
        <w:rPr>
          <w:rFonts w:ascii="Arial" w:hAnsi="Arial" w:cs="Arial"/>
          <w:u w:val="single"/>
          <w:lang w:val="fr-FR"/>
        </w:rPr>
        <w:t xml:space="preserve">Matériel à disposition dans la salle : </w:t>
      </w:r>
    </w:p>
    <w:p w14:paraId="678C45AF" w14:textId="77777777" w:rsidR="00A55B25" w:rsidRPr="00C85EE7" w:rsidRDefault="00A55B25" w:rsidP="00A55B25">
      <w:pPr>
        <w:jc w:val="both"/>
        <w:rPr>
          <w:rFonts w:ascii="Arial" w:hAnsi="Arial" w:cs="Arial"/>
          <w:lang w:val="fr-FR"/>
        </w:rPr>
      </w:pPr>
      <w:r w:rsidRPr="00C85EE7">
        <w:rPr>
          <w:rFonts w:ascii="Arial" w:hAnsi="Arial" w:cs="Arial"/>
          <w:lang w:val="fr-FR"/>
        </w:rPr>
        <w:t>* Chaises et tables dans le local de rangement</w:t>
      </w:r>
    </w:p>
    <w:p w14:paraId="0B5A32A7" w14:textId="62A41852" w:rsidR="00A55B25" w:rsidRPr="00C85EE7" w:rsidRDefault="00A55B25" w:rsidP="00A55B25">
      <w:pPr>
        <w:jc w:val="both"/>
        <w:rPr>
          <w:rFonts w:ascii="Arial" w:hAnsi="Arial" w:cs="Arial"/>
          <w:lang w:val="fr-FR"/>
        </w:rPr>
      </w:pPr>
      <w:r w:rsidRPr="00C85EE7">
        <w:rPr>
          <w:rFonts w:ascii="Arial" w:hAnsi="Arial" w:cs="Arial"/>
          <w:lang w:val="fr-FR"/>
        </w:rPr>
        <w:t>* Sono (lecteur CD – lecteur cassette – ampli – 2 micros</w:t>
      </w:r>
      <w:r w:rsidR="00485E8D" w:rsidRPr="00C85EE7">
        <w:rPr>
          <w:rFonts w:ascii="Arial" w:hAnsi="Arial" w:cs="Arial"/>
          <w:lang w:val="fr-FR"/>
        </w:rPr>
        <w:t xml:space="preserve"> (à la demande)</w:t>
      </w:r>
      <w:r w:rsidRPr="00C85EE7">
        <w:rPr>
          <w:rFonts w:ascii="Arial" w:hAnsi="Arial" w:cs="Arial"/>
          <w:lang w:val="fr-FR"/>
        </w:rPr>
        <w:t>)</w:t>
      </w:r>
    </w:p>
    <w:p w14:paraId="1E55EF9C" w14:textId="77777777" w:rsidR="00A55B25" w:rsidRPr="00C85EE7" w:rsidRDefault="00A55B25" w:rsidP="00A55B25">
      <w:pPr>
        <w:jc w:val="both"/>
        <w:rPr>
          <w:rFonts w:ascii="Arial" w:hAnsi="Arial" w:cs="Arial"/>
          <w:lang w:val="fr-FR"/>
        </w:rPr>
      </w:pPr>
      <w:r w:rsidRPr="00C85EE7">
        <w:rPr>
          <w:rFonts w:ascii="Arial" w:hAnsi="Arial" w:cs="Arial"/>
          <w:lang w:val="fr-FR"/>
        </w:rPr>
        <w:t>* Couverts à la demande (voir imprimé joint)</w:t>
      </w:r>
    </w:p>
    <w:p w14:paraId="61D5FD53" w14:textId="77777777" w:rsidR="00A55B25" w:rsidRPr="00C85EE7" w:rsidRDefault="00A55B25" w:rsidP="00A55B25">
      <w:pPr>
        <w:jc w:val="both"/>
        <w:rPr>
          <w:rFonts w:ascii="Arial" w:hAnsi="Arial" w:cs="Arial"/>
          <w:lang w:val="fr-FR"/>
        </w:rPr>
      </w:pPr>
      <w:r w:rsidRPr="00C85EE7">
        <w:rPr>
          <w:rFonts w:ascii="Arial" w:hAnsi="Arial" w:cs="Arial"/>
          <w:lang w:val="fr-FR"/>
        </w:rPr>
        <w:t>* Lave-vaisselle à la demande (voir imprimé joint)</w:t>
      </w:r>
    </w:p>
    <w:p w14:paraId="69644832" w14:textId="77777777" w:rsidR="00A55B25" w:rsidRPr="00C85EE7" w:rsidRDefault="00A55B25" w:rsidP="00A55B25">
      <w:pPr>
        <w:jc w:val="both"/>
        <w:rPr>
          <w:rFonts w:ascii="Arial" w:hAnsi="Arial" w:cs="Arial"/>
          <w:lang w:val="fr-FR"/>
        </w:rPr>
      </w:pPr>
      <w:r w:rsidRPr="00C85EE7">
        <w:rPr>
          <w:rFonts w:ascii="Arial" w:hAnsi="Arial" w:cs="Arial"/>
          <w:lang w:val="fr-FR"/>
        </w:rPr>
        <w:t>* Vidéo projecteur et écran à la demande (voir imprimé joint)</w:t>
      </w:r>
    </w:p>
    <w:p w14:paraId="47328759" w14:textId="77777777" w:rsidR="00A55B25" w:rsidRPr="00C85EE7" w:rsidRDefault="00A55B25" w:rsidP="00A55B25">
      <w:pPr>
        <w:jc w:val="both"/>
        <w:rPr>
          <w:rFonts w:ascii="Arial" w:hAnsi="Arial" w:cs="Arial"/>
          <w:lang w:val="fr-FR"/>
        </w:rPr>
      </w:pPr>
    </w:p>
    <w:p w14:paraId="787F2B5C" w14:textId="77777777" w:rsidR="00A55B25" w:rsidRPr="00C85EE7" w:rsidRDefault="00A55B25" w:rsidP="00A55B25">
      <w:pPr>
        <w:tabs>
          <w:tab w:val="left" w:pos="4111"/>
        </w:tabs>
        <w:jc w:val="both"/>
        <w:rPr>
          <w:rFonts w:ascii="Arial" w:hAnsi="Arial" w:cs="Arial"/>
          <w:lang w:val="fr-FR"/>
        </w:rPr>
      </w:pPr>
      <w:r w:rsidRPr="00C85EE7">
        <w:rPr>
          <w:rFonts w:ascii="Arial" w:hAnsi="Arial" w:cs="Arial"/>
          <w:lang w:val="fr-FR"/>
        </w:rPr>
        <w:tab/>
        <w:t>DATE   et   SIGNATURE :</w:t>
      </w:r>
    </w:p>
    <w:p w14:paraId="41AF53F2" w14:textId="4C45E48B" w:rsidR="00A55B25" w:rsidRPr="00C85EE7" w:rsidRDefault="00A55B25" w:rsidP="00A55B25">
      <w:pPr>
        <w:jc w:val="both"/>
        <w:rPr>
          <w:rFonts w:ascii="Arial" w:hAnsi="Arial" w:cs="Arial"/>
          <w:lang w:val="fr-FR"/>
        </w:rPr>
      </w:pPr>
    </w:p>
    <w:p w14:paraId="305D91C6" w14:textId="10AE1447" w:rsidR="00485E8D" w:rsidRPr="00C85EE7" w:rsidRDefault="00485E8D" w:rsidP="00A55B25">
      <w:pPr>
        <w:jc w:val="both"/>
        <w:rPr>
          <w:rFonts w:ascii="Arial" w:hAnsi="Arial" w:cs="Arial"/>
          <w:lang w:val="fr-FR"/>
        </w:rPr>
      </w:pPr>
    </w:p>
    <w:p w14:paraId="17499EED" w14:textId="4018B43A" w:rsidR="00485E8D" w:rsidRPr="00C85EE7" w:rsidRDefault="00485E8D" w:rsidP="00A55B25">
      <w:pPr>
        <w:jc w:val="both"/>
        <w:rPr>
          <w:rFonts w:ascii="Arial" w:hAnsi="Arial" w:cs="Arial"/>
          <w:lang w:val="fr-FR"/>
        </w:rPr>
      </w:pPr>
    </w:p>
    <w:p w14:paraId="0EC6FE20" w14:textId="030FB811" w:rsidR="00D9749A" w:rsidRPr="00C85EE7" w:rsidRDefault="00D9749A" w:rsidP="00A55B25">
      <w:pPr>
        <w:jc w:val="both"/>
        <w:rPr>
          <w:rFonts w:ascii="Arial" w:hAnsi="Arial" w:cs="Arial"/>
          <w:lang w:val="fr-FR"/>
        </w:rPr>
      </w:pPr>
    </w:p>
    <w:p w14:paraId="0D151EA0" w14:textId="77777777" w:rsidR="00D9749A" w:rsidRPr="00C85EE7" w:rsidRDefault="00D9749A" w:rsidP="00A55B25">
      <w:pPr>
        <w:jc w:val="both"/>
        <w:rPr>
          <w:rFonts w:ascii="Arial" w:hAnsi="Arial" w:cs="Arial"/>
          <w:lang w:val="fr-FR"/>
        </w:rPr>
      </w:pPr>
    </w:p>
    <w:p w14:paraId="5CA9CA24" w14:textId="7E448750" w:rsidR="00485E8D" w:rsidRPr="00C85EE7" w:rsidRDefault="00A55B25" w:rsidP="00A55B25">
      <w:pPr>
        <w:jc w:val="both"/>
        <w:rPr>
          <w:rFonts w:ascii="Arial" w:hAnsi="Arial" w:cs="Arial"/>
          <w:lang w:val="fr-FR"/>
        </w:rPr>
      </w:pPr>
      <w:r w:rsidRPr="00C85EE7">
        <w:rPr>
          <w:rFonts w:ascii="Arial" w:hAnsi="Arial" w:cs="Arial"/>
          <w:lang w:val="fr-FR"/>
        </w:rPr>
        <w:t>Ce bon de réservation doit être accompagné du tarif ci-joint dûment complété.</w:t>
      </w:r>
    </w:p>
    <w:p w14:paraId="25ED7564" w14:textId="487561FB" w:rsidR="00E3788A" w:rsidRDefault="00E3788A" w:rsidP="00A55B25">
      <w:pPr>
        <w:jc w:val="both"/>
        <w:rPr>
          <w:rFonts w:ascii="Arial" w:hAnsi="Arial" w:cs="Arial"/>
          <w:b/>
          <w:u w:val="single"/>
          <w:lang w:val="fr-FR"/>
        </w:rPr>
      </w:pPr>
    </w:p>
    <w:p w14:paraId="7622312C" w14:textId="26719961" w:rsidR="00E3788A" w:rsidRDefault="00E3788A" w:rsidP="00A55B25">
      <w:pPr>
        <w:jc w:val="both"/>
        <w:rPr>
          <w:rFonts w:ascii="Arial" w:hAnsi="Arial" w:cs="Arial"/>
          <w:b/>
          <w:u w:val="single"/>
          <w:lang w:val="fr-FR"/>
        </w:rPr>
      </w:pPr>
    </w:p>
    <w:p w14:paraId="6F15F155" w14:textId="37D83494" w:rsidR="002C68E2" w:rsidRDefault="002C68E2" w:rsidP="00A55B25">
      <w:pPr>
        <w:jc w:val="both"/>
        <w:rPr>
          <w:rFonts w:ascii="Arial" w:hAnsi="Arial" w:cs="Arial"/>
          <w:b/>
          <w:u w:val="single"/>
          <w:lang w:val="fr-FR"/>
        </w:rPr>
      </w:pPr>
    </w:p>
    <w:p w14:paraId="7C65DE6A" w14:textId="6B1281BD" w:rsidR="002C68E2" w:rsidRDefault="002C68E2" w:rsidP="00A55B25">
      <w:pPr>
        <w:jc w:val="both"/>
        <w:rPr>
          <w:rFonts w:ascii="Arial" w:hAnsi="Arial" w:cs="Arial"/>
          <w:b/>
          <w:u w:val="single"/>
          <w:lang w:val="fr-FR"/>
        </w:rPr>
      </w:pPr>
    </w:p>
    <w:p w14:paraId="40082BF7" w14:textId="148B89C3" w:rsidR="002C68E2" w:rsidRDefault="002C68E2" w:rsidP="00A55B25">
      <w:pPr>
        <w:jc w:val="both"/>
        <w:rPr>
          <w:rFonts w:ascii="Arial" w:hAnsi="Arial" w:cs="Arial"/>
          <w:b/>
          <w:u w:val="single"/>
          <w:lang w:val="fr-FR"/>
        </w:rPr>
      </w:pPr>
    </w:p>
    <w:p w14:paraId="4830A7F3" w14:textId="0DA7F244" w:rsidR="002C68E2" w:rsidRDefault="002C68E2" w:rsidP="00A55B25">
      <w:pPr>
        <w:jc w:val="both"/>
        <w:rPr>
          <w:rFonts w:ascii="Arial" w:hAnsi="Arial" w:cs="Arial"/>
          <w:b/>
          <w:u w:val="single"/>
          <w:lang w:val="fr-FR"/>
        </w:rPr>
      </w:pPr>
    </w:p>
    <w:p w14:paraId="7F05DE23" w14:textId="1F27D0D7" w:rsidR="002C68E2" w:rsidRDefault="002C68E2" w:rsidP="00A55B25">
      <w:pPr>
        <w:jc w:val="both"/>
        <w:rPr>
          <w:rFonts w:ascii="Arial" w:hAnsi="Arial" w:cs="Arial"/>
          <w:b/>
          <w:u w:val="single"/>
          <w:lang w:val="fr-FR"/>
        </w:rPr>
      </w:pPr>
    </w:p>
    <w:p w14:paraId="55837FC7" w14:textId="30C9CD8F" w:rsidR="002C68E2" w:rsidRDefault="002C68E2" w:rsidP="00A55B25">
      <w:pPr>
        <w:jc w:val="both"/>
        <w:rPr>
          <w:rFonts w:ascii="Arial" w:hAnsi="Arial" w:cs="Arial"/>
          <w:b/>
          <w:u w:val="single"/>
          <w:lang w:val="fr-FR"/>
        </w:rPr>
      </w:pPr>
    </w:p>
    <w:p w14:paraId="48DFBFBD" w14:textId="4ACB98DD" w:rsidR="002C68E2" w:rsidRDefault="002C68E2" w:rsidP="00A55B25">
      <w:pPr>
        <w:jc w:val="both"/>
        <w:rPr>
          <w:rFonts w:ascii="Arial" w:hAnsi="Arial" w:cs="Arial"/>
          <w:b/>
          <w:u w:val="single"/>
          <w:lang w:val="fr-FR"/>
        </w:rPr>
      </w:pPr>
    </w:p>
    <w:p w14:paraId="7FB44301" w14:textId="417B6CB5" w:rsidR="002C68E2" w:rsidRDefault="002C68E2" w:rsidP="00A55B25">
      <w:pPr>
        <w:jc w:val="both"/>
        <w:rPr>
          <w:rFonts w:ascii="Arial" w:hAnsi="Arial" w:cs="Arial"/>
          <w:b/>
          <w:u w:val="single"/>
          <w:lang w:val="fr-FR"/>
        </w:rPr>
      </w:pPr>
    </w:p>
    <w:p w14:paraId="37063299" w14:textId="03CFDF11" w:rsidR="002C68E2" w:rsidRDefault="002C68E2" w:rsidP="00A55B25">
      <w:pPr>
        <w:jc w:val="both"/>
        <w:rPr>
          <w:rFonts w:ascii="Arial" w:hAnsi="Arial" w:cs="Arial"/>
          <w:b/>
          <w:u w:val="single"/>
          <w:lang w:val="fr-FR"/>
        </w:rPr>
      </w:pPr>
    </w:p>
    <w:p w14:paraId="58AD4D97" w14:textId="77777777" w:rsidR="002C68E2" w:rsidRDefault="002C68E2" w:rsidP="00A55B25">
      <w:pPr>
        <w:jc w:val="both"/>
        <w:rPr>
          <w:rFonts w:ascii="Arial" w:hAnsi="Arial" w:cs="Arial"/>
          <w:b/>
          <w:u w:val="single"/>
          <w:lang w:val="fr-FR"/>
        </w:rPr>
      </w:pPr>
    </w:p>
    <w:p w14:paraId="08AC9C68" w14:textId="77777777" w:rsidR="006D1BB2" w:rsidRDefault="00A55B25" w:rsidP="006D1BB2">
      <w:pPr>
        <w:jc w:val="center"/>
        <w:rPr>
          <w:rFonts w:ascii="Arial" w:hAnsi="Arial" w:cs="Arial"/>
          <w:b/>
          <w:sz w:val="24"/>
          <w:szCs w:val="24"/>
          <w:u w:val="single"/>
          <w:lang w:val="fr-FR"/>
        </w:rPr>
      </w:pPr>
      <w:r w:rsidRPr="006D1BB2">
        <w:rPr>
          <w:rFonts w:ascii="Arial" w:hAnsi="Arial" w:cs="Arial"/>
          <w:b/>
          <w:sz w:val="24"/>
          <w:szCs w:val="24"/>
          <w:u w:val="single"/>
          <w:lang w:val="fr-FR"/>
        </w:rPr>
        <w:lastRenderedPageBreak/>
        <w:t xml:space="preserve">TARIFS D'UTILISATION DE LA SALLE POLYVALENTE </w:t>
      </w:r>
    </w:p>
    <w:p w14:paraId="0F42DA1B" w14:textId="599372EC" w:rsidR="00A55B25" w:rsidRPr="006D1BB2" w:rsidRDefault="00A55B25" w:rsidP="006D1BB2">
      <w:pPr>
        <w:jc w:val="center"/>
        <w:rPr>
          <w:rFonts w:ascii="Arial" w:hAnsi="Arial" w:cs="Arial"/>
          <w:b/>
          <w:sz w:val="24"/>
          <w:szCs w:val="24"/>
          <w:u w:val="single"/>
          <w:lang w:val="fr-FR"/>
        </w:rPr>
      </w:pPr>
      <w:r w:rsidRPr="006D1BB2">
        <w:rPr>
          <w:rFonts w:ascii="Arial" w:hAnsi="Arial" w:cs="Arial"/>
          <w:b/>
          <w:sz w:val="24"/>
          <w:szCs w:val="24"/>
          <w:u w:val="single"/>
          <w:lang w:val="fr-FR"/>
        </w:rPr>
        <w:t>A COMPTER DU 1</w:t>
      </w:r>
      <w:r w:rsidRPr="006D1BB2">
        <w:rPr>
          <w:rFonts w:ascii="Arial" w:hAnsi="Arial" w:cs="Arial"/>
          <w:b/>
          <w:sz w:val="24"/>
          <w:szCs w:val="24"/>
          <w:u w:val="single"/>
          <w:vertAlign w:val="superscript"/>
          <w:lang w:val="fr-FR"/>
        </w:rPr>
        <w:t>ER</w:t>
      </w:r>
      <w:r w:rsidRPr="006D1BB2">
        <w:rPr>
          <w:rFonts w:ascii="Arial" w:hAnsi="Arial" w:cs="Arial"/>
          <w:b/>
          <w:sz w:val="24"/>
          <w:szCs w:val="24"/>
          <w:u w:val="single"/>
          <w:lang w:val="fr-FR"/>
        </w:rPr>
        <w:t xml:space="preserve"> JANVIER 202</w:t>
      </w:r>
      <w:r w:rsidR="00516F59" w:rsidRPr="006D1BB2">
        <w:rPr>
          <w:rFonts w:ascii="Arial" w:hAnsi="Arial" w:cs="Arial"/>
          <w:b/>
          <w:sz w:val="24"/>
          <w:szCs w:val="24"/>
          <w:u w:val="single"/>
          <w:lang w:val="fr-FR"/>
        </w:rPr>
        <w:t>2</w:t>
      </w:r>
    </w:p>
    <w:p w14:paraId="4EA5AB4D" w14:textId="20B45B03" w:rsidR="00E3788A" w:rsidRDefault="00E3788A" w:rsidP="00A55B25">
      <w:pPr>
        <w:jc w:val="both"/>
        <w:rPr>
          <w:rFonts w:ascii="Arial" w:hAnsi="Arial" w:cs="Arial"/>
          <w:b/>
          <w:lang w:val="fr-FR"/>
        </w:rPr>
      </w:pPr>
    </w:p>
    <w:p w14:paraId="4214411B" w14:textId="60F8FEFF" w:rsidR="006D1BB2" w:rsidRDefault="006D1BB2" w:rsidP="00A55B25">
      <w:pPr>
        <w:jc w:val="both"/>
        <w:rPr>
          <w:rFonts w:ascii="Arial" w:hAnsi="Arial" w:cs="Arial"/>
          <w:b/>
          <w:lang w:val="fr-FR"/>
        </w:rPr>
      </w:pPr>
    </w:p>
    <w:p w14:paraId="4B5B65D6" w14:textId="77777777" w:rsidR="006D1BB2" w:rsidRDefault="006D1BB2" w:rsidP="00A55B25">
      <w:pPr>
        <w:jc w:val="both"/>
        <w:rPr>
          <w:rFonts w:ascii="Arial" w:hAnsi="Arial" w:cs="Arial"/>
          <w:b/>
          <w:lang w:val="fr-FR"/>
        </w:rPr>
      </w:pPr>
    </w:p>
    <w:p w14:paraId="12B5F88E" w14:textId="7B7EE860" w:rsidR="00A55B25" w:rsidRPr="00C85EE7" w:rsidRDefault="00A55B25" w:rsidP="00A55B25">
      <w:pPr>
        <w:jc w:val="both"/>
        <w:rPr>
          <w:rFonts w:ascii="Arial" w:hAnsi="Arial" w:cs="Arial"/>
          <w:b/>
          <w:u w:val="single"/>
          <w:lang w:val="fr-FR"/>
        </w:rPr>
      </w:pPr>
      <w:r w:rsidRPr="00C85EE7">
        <w:rPr>
          <w:rFonts w:ascii="Arial" w:hAnsi="Arial" w:cs="Arial"/>
          <w:b/>
          <w:lang w:val="fr-FR"/>
        </w:rPr>
        <w:t xml:space="preserve">1 - </w:t>
      </w:r>
      <w:r w:rsidRPr="00C85EE7">
        <w:rPr>
          <w:rFonts w:ascii="Arial" w:hAnsi="Arial" w:cs="Arial"/>
          <w:b/>
          <w:u w:val="single"/>
          <w:lang w:val="fr-FR"/>
        </w:rPr>
        <w:t>LOCATION DE LA SALLE</w:t>
      </w:r>
      <w:r w:rsidRPr="00C85EE7">
        <w:rPr>
          <w:rFonts w:ascii="Arial" w:hAnsi="Arial" w:cs="Arial"/>
          <w:lang w:val="fr-FR"/>
        </w:rPr>
        <w:t xml:space="preserve"> avec 66 tables et 350 chaises au maximum y</w:t>
      </w:r>
      <w:r w:rsidRPr="00C85EE7">
        <w:rPr>
          <w:rFonts w:ascii="Arial" w:hAnsi="Arial" w:cs="Arial"/>
          <w:b/>
          <w:i/>
          <w:lang w:val="fr-FR"/>
        </w:rPr>
        <w:t xml:space="preserve"> compris le lavage obligatoirement effectué par la Commune.</w:t>
      </w:r>
    </w:p>
    <w:p w14:paraId="43C2EFE7" w14:textId="77777777" w:rsidR="006D1BB2" w:rsidRDefault="006D1BB2" w:rsidP="00A55B25">
      <w:pPr>
        <w:jc w:val="both"/>
        <w:rPr>
          <w:rFonts w:ascii="Arial" w:hAnsi="Arial" w:cs="Arial"/>
          <w:b/>
          <w:u w:val="single"/>
          <w:lang w:val="fr-FR"/>
        </w:rPr>
      </w:pPr>
    </w:p>
    <w:p w14:paraId="6A0D22A5" w14:textId="287A47D6" w:rsidR="00A55B25" w:rsidRDefault="00A55B25" w:rsidP="00A55B25">
      <w:pPr>
        <w:jc w:val="both"/>
        <w:rPr>
          <w:rFonts w:ascii="Arial" w:hAnsi="Arial" w:cs="Arial"/>
          <w:b/>
          <w:u w:val="single"/>
          <w:lang w:val="fr-FR"/>
        </w:rPr>
      </w:pPr>
      <w:r w:rsidRPr="00C85EE7">
        <w:rPr>
          <w:rFonts w:ascii="Arial" w:hAnsi="Arial" w:cs="Arial"/>
          <w:b/>
          <w:u w:val="single"/>
          <w:lang w:val="fr-FR"/>
        </w:rPr>
        <w:t>Entourer le montant approprié</w:t>
      </w:r>
    </w:p>
    <w:p w14:paraId="7622AB30" w14:textId="77777777" w:rsidR="006D1BB2" w:rsidRPr="00C85EE7" w:rsidRDefault="006D1BB2" w:rsidP="00A55B25">
      <w:pPr>
        <w:jc w:val="both"/>
        <w:rPr>
          <w:rFonts w:ascii="Arial" w:hAnsi="Arial" w:cs="Arial"/>
          <w:b/>
          <w:u w:val="single"/>
          <w:lang w:val="fr-FR"/>
        </w:rPr>
      </w:pPr>
    </w:p>
    <w:p w14:paraId="14F70396" w14:textId="099C360E" w:rsidR="00A55B25" w:rsidRDefault="00A55B25" w:rsidP="00A55B25">
      <w:pPr>
        <w:jc w:val="both"/>
        <w:rPr>
          <w:rFonts w:ascii="Arial" w:hAnsi="Arial" w:cs="Arial"/>
          <w:bCs/>
          <w:lang w:val="fr-FR"/>
        </w:rPr>
      </w:pPr>
      <w:r w:rsidRPr="00C85EE7">
        <w:rPr>
          <w:rFonts w:ascii="Arial" w:hAnsi="Arial" w:cs="Arial"/>
          <w:bCs/>
          <w:lang w:val="fr-FR"/>
        </w:rPr>
        <w:t xml:space="preserve">La </w:t>
      </w:r>
      <w:r w:rsidR="00131C7E" w:rsidRPr="00C85EE7">
        <w:rPr>
          <w:rFonts w:ascii="Arial" w:hAnsi="Arial" w:cs="Arial"/>
          <w:bCs/>
          <w:lang w:val="fr-FR"/>
        </w:rPr>
        <w:t>réservation</w:t>
      </w:r>
      <w:r w:rsidRPr="00C85EE7">
        <w:rPr>
          <w:rFonts w:ascii="Arial" w:hAnsi="Arial" w:cs="Arial"/>
          <w:bCs/>
          <w:lang w:val="fr-FR"/>
        </w:rPr>
        <w:t xml:space="preserve"> ne deviendra effective qu’après paiement d’un </w:t>
      </w:r>
      <w:r w:rsidR="00131C7E" w:rsidRPr="00C85EE7">
        <w:rPr>
          <w:rFonts w:ascii="Arial" w:hAnsi="Arial" w:cs="Arial"/>
          <w:bCs/>
          <w:lang w:val="fr-FR"/>
        </w:rPr>
        <w:t>acompte</w:t>
      </w:r>
      <w:r w:rsidRPr="00C85EE7">
        <w:rPr>
          <w:rFonts w:ascii="Arial" w:hAnsi="Arial" w:cs="Arial"/>
          <w:bCs/>
          <w:lang w:val="fr-FR"/>
        </w:rPr>
        <w:t xml:space="preserve"> </w:t>
      </w:r>
      <w:r w:rsidR="00131C7E" w:rsidRPr="00C85EE7">
        <w:rPr>
          <w:rFonts w:ascii="Arial" w:hAnsi="Arial" w:cs="Arial"/>
          <w:bCs/>
          <w:lang w:val="fr-FR"/>
        </w:rPr>
        <w:t>représentant</w:t>
      </w:r>
      <w:r w:rsidRPr="00C85EE7">
        <w:rPr>
          <w:rFonts w:ascii="Arial" w:hAnsi="Arial" w:cs="Arial"/>
          <w:bCs/>
          <w:lang w:val="fr-FR"/>
        </w:rPr>
        <w:t xml:space="preserve"> 50% du prix de la location.</w:t>
      </w:r>
    </w:p>
    <w:p w14:paraId="48D2799F" w14:textId="4D90ADFD" w:rsidR="00E3788A" w:rsidRDefault="00E3788A" w:rsidP="00A55B25">
      <w:pPr>
        <w:jc w:val="both"/>
        <w:rPr>
          <w:rFonts w:ascii="Arial" w:hAnsi="Arial" w:cs="Arial"/>
          <w:bCs/>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9"/>
        <w:gridCol w:w="3000"/>
        <w:gridCol w:w="3013"/>
      </w:tblGrid>
      <w:tr w:rsidR="00E3788A" w:rsidRPr="00E3788A" w14:paraId="7755D899" w14:textId="77777777" w:rsidTr="002E3B7A">
        <w:tc>
          <w:tcPr>
            <w:tcW w:w="3637" w:type="dxa"/>
            <w:shd w:val="clear" w:color="auto" w:fill="BFBFBF"/>
          </w:tcPr>
          <w:p w14:paraId="0BAA0821" w14:textId="77777777" w:rsidR="00E3788A" w:rsidRPr="00E3788A" w:rsidRDefault="00E3788A" w:rsidP="00E3788A">
            <w:pPr>
              <w:overflowPunct/>
              <w:autoSpaceDE/>
              <w:jc w:val="center"/>
              <w:rPr>
                <w:rFonts w:ascii="Arial" w:hAnsi="Arial" w:cs="Arial"/>
                <w:b/>
                <w:bCs/>
                <w:lang w:val="fr-FR" w:eastAsia="zh-CN"/>
              </w:rPr>
            </w:pPr>
            <w:r w:rsidRPr="00E3788A">
              <w:rPr>
                <w:rFonts w:ascii="Arial" w:hAnsi="Arial" w:cs="Arial"/>
                <w:b/>
                <w:bCs/>
                <w:lang w:val="fr-FR" w:eastAsia="zh-CN"/>
              </w:rPr>
              <w:t>Ecoles</w:t>
            </w:r>
          </w:p>
          <w:p w14:paraId="150695EF" w14:textId="77777777" w:rsidR="00E3788A" w:rsidRPr="00E3788A" w:rsidRDefault="00E3788A" w:rsidP="00E3788A">
            <w:pPr>
              <w:overflowPunct/>
              <w:autoSpaceDE/>
              <w:jc w:val="center"/>
              <w:rPr>
                <w:rFonts w:ascii="Arial" w:hAnsi="Arial" w:cs="Arial"/>
                <w:b/>
                <w:bCs/>
                <w:lang w:val="fr-FR" w:eastAsia="zh-CN"/>
              </w:rPr>
            </w:pPr>
            <w:r w:rsidRPr="00E3788A">
              <w:rPr>
                <w:rFonts w:ascii="Arial" w:hAnsi="Arial" w:cs="Arial"/>
                <w:b/>
                <w:bCs/>
                <w:lang w:val="fr-FR" w:eastAsia="zh-CN"/>
              </w:rPr>
              <w:t>Associations de la commune</w:t>
            </w:r>
          </w:p>
        </w:tc>
        <w:tc>
          <w:tcPr>
            <w:tcW w:w="3637" w:type="dxa"/>
            <w:shd w:val="clear" w:color="auto" w:fill="BFBFBF"/>
          </w:tcPr>
          <w:p w14:paraId="38B2B14A" w14:textId="77777777" w:rsidR="00E3788A" w:rsidRPr="00E3788A" w:rsidRDefault="00E3788A" w:rsidP="00E3788A">
            <w:pPr>
              <w:overflowPunct/>
              <w:autoSpaceDE/>
              <w:jc w:val="center"/>
              <w:rPr>
                <w:rFonts w:ascii="Arial" w:hAnsi="Arial" w:cs="Arial"/>
                <w:b/>
                <w:bCs/>
                <w:lang w:val="fr-FR" w:eastAsia="zh-CN"/>
              </w:rPr>
            </w:pPr>
            <w:r w:rsidRPr="00E3788A">
              <w:rPr>
                <w:rFonts w:ascii="Arial" w:hAnsi="Arial" w:cs="Arial"/>
                <w:b/>
                <w:bCs/>
                <w:lang w:val="fr-FR" w:eastAsia="zh-CN"/>
              </w:rPr>
              <w:t>Autres utilisateurs</w:t>
            </w:r>
          </w:p>
          <w:p w14:paraId="3A4837F4" w14:textId="77777777" w:rsidR="00E3788A" w:rsidRPr="00E3788A" w:rsidRDefault="00E3788A" w:rsidP="00E3788A">
            <w:pPr>
              <w:overflowPunct/>
              <w:autoSpaceDE/>
              <w:jc w:val="center"/>
              <w:rPr>
                <w:rFonts w:ascii="Arial" w:hAnsi="Arial" w:cs="Arial"/>
                <w:b/>
                <w:bCs/>
                <w:lang w:val="fr-FR" w:eastAsia="zh-CN"/>
              </w:rPr>
            </w:pPr>
            <w:proofErr w:type="gramStart"/>
            <w:r w:rsidRPr="00E3788A">
              <w:rPr>
                <w:rFonts w:ascii="Arial" w:hAnsi="Arial" w:cs="Arial"/>
                <w:b/>
                <w:bCs/>
                <w:lang w:val="fr-FR" w:eastAsia="zh-CN"/>
              </w:rPr>
              <w:t>de</w:t>
            </w:r>
            <w:proofErr w:type="gramEnd"/>
            <w:r w:rsidRPr="00E3788A">
              <w:rPr>
                <w:rFonts w:ascii="Arial" w:hAnsi="Arial" w:cs="Arial"/>
                <w:b/>
                <w:bCs/>
                <w:lang w:val="fr-FR" w:eastAsia="zh-CN"/>
              </w:rPr>
              <w:t xml:space="preserve"> la commune</w:t>
            </w:r>
          </w:p>
        </w:tc>
        <w:tc>
          <w:tcPr>
            <w:tcW w:w="3638" w:type="dxa"/>
            <w:shd w:val="clear" w:color="auto" w:fill="BFBFBF"/>
          </w:tcPr>
          <w:p w14:paraId="7F975DD5" w14:textId="77777777" w:rsidR="00E3788A" w:rsidRPr="00E3788A" w:rsidRDefault="00E3788A" w:rsidP="00E3788A">
            <w:pPr>
              <w:overflowPunct/>
              <w:autoSpaceDE/>
              <w:jc w:val="center"/>
              <w:rPr>
                <w:rFonts w:ascii="Arial" w:hAnsi="Arial" w:cs="Arial"/>
                <w:b/>
                <w:bCs/>
                <w:lang w:val="fr-FR" w:eastAsia="zh-CN"/>
              </w:rPr>
            </w:pPr>
            <w:r w:rsidRPr="00E3788A">
              <w:rPr>
                <w:rFonts w:ascii="Arial" w:hAnsi="Arial" w:cs="Arial"/>
                <w:b/>
                <w:bCs/>
                <w:lang w:val="fr-FR" w:eastAsia="zh-CN"/>
              </w:rPr>
              <w:t>Autres utilisations</w:t>
            </w:r>
          </w:p>
          <w:p w14:paraId="6CF7BE8B" w14:textId="77777777" w:rsidR="00E3788A" w:rsidRPr="00E3788A" w:rsidRDefault="00E3788A" w:rsidP="00E3788A">
            <w:pPr>
              <w:overflowPunct/>
              <w:autoSpaceDE/>
              <w:jc w:val="center"/>
              <w:rPr>
                <w:rFonts w:ascii="Arial" w:hAnsi="Arial" w:cs="Arial"/>
                <w:b/>
                <w:bCs/>
                <w:lang w:val="fr-FR" w:eastAsia="zh-CN"/>
              </w:rPr>
            </w:pPr>
            <w:r w:rsidRPr="00E3788A">
              <w:rPr>
                <w:rFonts w:ascii="Arial" w:hAnsi="Arial" w:cs="Arial"/>
                <w:b/>
                <w:bCs/>
                <w:lang w:val="fr-FR" w:eastAsia="zh-CN"/>
              </w:rPr>
              <w:t>« </w:t>
            </w:r>
            <w:proofErr w:type="gramStart"/>
            <w:r w:rsidRPr="00E3788A">
              <w:rPr>
                <w:rFonts w:ascii="Arial" w:hAnsi="Arial" w:cs="Arial"/>
                <w:b/>
                <w:bCs/>
                <w:lang w:val="fr-FR" w:eastAsia="zh-CN"/>
              </w:rPr>
              <w:t>hors</w:t>
            </w:r>
            <w:proofErr w:type="gramEnd"/>
            <w:r w:rsidRPr="00E3788A">
              <w:rPr>
                <w:rFonts w:ascii="Arial" w:hAnsi="Arial" w:cs="Arial"/>
                <w:b/>
                <w:bCs/>
                <w:lang w:val="fr-FR" w:eastAsia="zh-CN"/>
              </w:rPr>
              <w:t xml:space="preserve"> commune »</w:t>
            </w:r>
          </w:p>
        </w:tc>
      </w:tr>
      <w:tr w:rsidR="00E3788A" w:rsidRPr="00E3788A" w14:paraId="058FB56D" w14:textId="77777777" w:rsidTr="002E3B7A">
        <w:tc>
          <w:tcPr>
            <w:tcW w:w="10912" w:type="dxa"/>
            <w:gridSpan w:val="3"/>
            <w:shd w:val="clear" w:color="auto" w:fill="D9D9D9"/>
          </w:tcPr>
          <w:p w14:paraId="33635A65" w14:textId="77777777" w:rsidR="00E3788A" w:rsidRPr="00E3788A" w:rsidRDefault="00E3788A" w:rsidP="00E3788A">
            <w:pPr>
              <w:overflowPunct/>
              <w:autoSpaceDE/>
              <w:jc w:val="center"/>
              <w:rPr>
                <w:rFonts w:ascii="Arial" w:hAnsi="Arial" w:cs="Arial"/>
                <w:b/>
                <w:bCs/>
                <w:lang w:val="fr-FR" w:eastAsia="zh-CN"/>
              </w:rPr>
            </w:pPr>
            <w:r w:rsidRPr="00E3788A">
              <w:rPr>
                <w:rFonts w:ascii="Arial" w:hAnsi="Arial" w:cs="Arial"/>
                <w:b/>
                <w:bCs/>
                <w:lang w:val="fr-FR" w:eastAsia="zh-CN"/>
              </w:rPr>
              <w:t>Tarif « BANQUET-BUFFET »</w:t>
            </w:r>
          </w:p>
        </w:tc>
      </w:tr>
      <w:tr w:rsidR="00E3788A" w:rsidRPr="00E3788A" w14:paraId="30AAC98C" w14:textId="77777777" w:rsidTr="002E3B7A">
        <w:tc>
          <w:tcPr>
            <w:tcW w:w="3637" w:type="dxa"/>
            <w:shd w:val="clear" w:color="auto" w:fill="auto"/>
          </w:tcPr>
          <w:p w14:paraId="752FDD2D" w14:textId="77777777" w:rsidR="00E3788A" w:rsidRPr="00E3788A" w:rsidRDefault="00E3788A" w:rsidP="00E3788A">
            <w:pPr>
              <w:overflowPunct/>
              <w:autoSpaceDE/>
              <w:jc w:val="both"/>
              <w:rPr>
                <w:rFonts w:ascii="Arial" w:hAnsi="Arial" w:cs="Arial"/>
                <w:lang w:val="fr-FR" w:eastAsia="zh-CN"/>
              </w:rPr>
            </w:pPr>
            <w:r w:rsidRPr="00E3788A">
              <w:rPr>
                <w:rFonts w:ascii="Arial" w:hAnsi="Arial" w:cs="Arial"/>
                <w:lang w:val="fr-FR" w:eastAsia="zh-CN"/>
              </w:rPr>
              <w:t>Gratuité</w:t>
            </w:r>
          </w:p>
        </w:tc>
        <w:tc>
          <w:tcPr>
            <w:tcW w:w="3637" w:type="dxa"/>
            <w:shd w:val="clear" w:color="auto" w:fill="auto"/>
          </w:tcPr>
          <w:p w14:paraId="48450B99" w14:textId="77777777" w:rsidR="00E3788A" w:rsidRPr="00E3788A" w:rsidRDefault="00E3788A" w:rsidP="00E3788A">
            <w:pPr>
              <w:overflowPunct/>
              <w:autoSpaceDE/>
              <w:jc w:val="both"/>
              <w:rPr>
                <w:rFonts w:ascii="Arial" w:hAnsi="Arial" w:cs="Arial"/>
                <w:lang w:val="fr-FR" w:eastAsia="zh-CN"/>
              </w:rPr>
            </w:pPr>
            <w:r w:rsidRPr="00E3788A">
              <w:rPr>
                <w:rFonts w:ascii="Arial" w:hAnsi="Arial" w:cs="Arial"/>
                <w:lang w:val="fr-FR" w:eastAsia="zh-CN"/>
              </w:rPr>
              <w:t xml:space="preserve">Forfait 205 € pour une journée </w:t>
            </w:r>
          </w:p>
        </w:tc>
        <w:tc>
          <w:tcPr>
            <w:tcW w:w="3638" w:type="dxa"/>
            <w:shd w:val="clear" w:color="auto" w:fill="auto"/>
          </w:tcPr>
          <w:p w14:paraId="1BDAB6FD" w14:textId="77777777" w:rsidR="00E3788A" w:rsidRPr="00E3788A" w:rsidRDefault="00E3788A" w:rsidP="00E3788A">
            <w:pPr>
              <w:overflowPunct/>
              <w:autoSpaceDE/>
              <w:jc w:val="both"/>
              <w:rPr>
                <w:rFonts w:ascii="Arial" w:hAnsi="Arial" w:cs="Arial"/>
                <w:lang w:val="fr-FR" w:eastAsia="zh-CN"/>
              </w:rPr>
            </w:pPr>
            <w:r w:rsidRPr="00E3788A">
              <w:rPr>
                <w:rFonts w:ascii="Arial" w:hAnsi="Arial" w:cs="Arial"/>
                <w:lang w:val="fr-FR" w:eastAsia="zh-CN"/>
              </w:rPr>
              <w:t xml:space="preserve">Forfait 367 € pour une journée </w:t>
            </w:r>
          </w:p>
        </w:tc>
      </w:tr>
      <w:tr w:rsidR="00E3788A" w:rsidRPr="00E3788A" w14:paraId="57BB2043" w14:textId="77777777" w:rsidTr="002E3B7A">
        <w:tc>
          <w:tcPr>
            <w:tcW w:w="3637" w:type="dxa"/>
            <w:shd w:val="clear" w:color="auto" w:fill="auto"/>
          </w:tcPr>
          <w:p w14:paraId="2302DE32" w14:textId="77777777" w:rsidR="00E3788A" w:rsidRPr="00E3788A" w:rsidRDefault="00E3788A" w:rsidP="00E3788A">
            <w:pPr>
              <w:overflowPunct/>
              <w:autoSpaceDE/>
              <w:jc w:val="both"/>
              <w:rPr>
                <w:rFonts w:ascii="Arial" w:hAnsi="Arial" w:cs="Arial"/>
                <w:lang w:val="fr-FR" w:eastAsia="zh-CN"/>
              </w:rPr>
            </w:pPr>
            <w:r w:rsidRPr="00E3788A">
              <w:rPr>
                <w:rFonts w:ascii="Arial" w:hAnsi="Arial" w:cs="Arial"/>
                <w:lang w:val="fr-FR" w:eastAsia="zh-CN"/>
              </w:rPr>
              <w:t>Gratuité</w:t>
            </w:r>
          </w:p>
        </w:tc>
        <w:tc>
          <w:tcPr>
            <w:tcW w:w="3637" w:type="dxa"/>
            <w:shd w:val="clear" w:color="auto" w:fill="auto"/>
          </w:tcPr>
          <w:p w14:paraId="4012F1F1" w14:textId="77777777" w:rsidR="00E3788A" w:rsidRPr="002C68E2" w:rsidRDefault="00E3788A" w:rsidP="00E3788A">
            <w:pPr>
              <w:overflowPunct/>
              <w:autoSpaceDE/>
              <w:jc w:val="both"/>
              <w:rPr>
                <w:rFonts w:ascii="Arial" w:hAnsi="Arial" w:cs="Arial"/>
                <w:lang w:eastAsia="zh-CN"/>
              </w:rPr>
            </w:pPr>
            <w:proofErr w:type="spellStart"/>
            <w:r w:rsidRPr="002C68E2">
              <w:rPr>
                <w:rFonts w:ascii="Arial" w:hAnsi="Arial" w:cs="Arial"/>
                <w:lang w:eastAsia="zh-CN"/>
              </w:rPr>
              <w:t>Forfait</w:t>
            </w:r>
            <w:proofErr w:type="spellEnd"/>
            <w:r w:rsidRPr="002C68E2">
              <w:rPr>
                <w:rFonts w:ascii="Arial" w:hAnsi="Arial" w:cs="Arial"/>
                <w:lang w:eastAsia="zh-CN"/>
              </w:rPr>
              <w:t xml:space="preserve"> 340 € le week-end </w:t>
            </w:r>
            <w:proofErr w:type="spellStart"/>
            <w:r w:rsidRPr="002C68E2">
              <w:rPr>
                <w:rFonts w:ascii="Arial" w:hAnsi="Arial" w:cs="Arial"/>
                <w:lang w:eastAsia="zh-CN"/>
              </w:rPr>
              <w:t>complet</w:t>
            </w:r>
            <w:proofErr w:type="spellEnd"/>
          </w:p>
        </w:tc>
        <w:tc>
          <w:tcPr>
            <w:tcW w:w="3638" w:type="dxa"/>
            <w:shd w:val="clear" w:color="auto" w:fill="auto"/>
          </w:tcPr>
          <w:p w14:paraId="31D872DC" w14:textId="77777777" w:rsidR="00E3788A" w:rsidRPr="002C68E2" w:rsidRDefault="00E3788A" w:rsidP="00E3788A">
            <w:pPr>
              <w:overflowPunct/>
              <w:autoSpaceDE/>
              <w:jc w:val="both"/>
              <w:rPr>
                <w:rFonts w:ascii="Arial" w:hAnsi="Arial" w:cs="Arial"/>
                <w:lang w:eastAsia="zh-CN"/>
              </w:rPr>
            </w:pPr>
            <w:proofErr w:type="spellStart"/>
            <w:r w:rsidRPr="002C68E2">
              <w:rPr>
                <w:rFonts w:ascii="Arial" w:hAnsi="Arial" w:cs="Arial"/>
                <w:lang w:eastAsia="zh-CN"/>
              </w:rPr>
              <w:t>Forfait</w:t>
            </w:r>
            <w:proofErr w:type="spellEnd"/>
            <w:r w:rsidRPr="002C68E2">
              <w:rPr>
                <w:rFonts w:ascii="Arial" w:hAnsi="Arial" w:cs="Arial"/>
                <w:lang w:eastAsia="zh-CN"/>
              </w:rPr>
              <w:t xml:space="preserve"> 610 € le week-end </w:t>
            </w:r>
            <w:proofErr w:type="spellStart"/>
            <w:r w:rsidRPr="002C68E2">
              <w:rPr>
                <w:rFonts w:ascii="Arial" w:hAnsi="Arial" w:cs="Arial"/>
                <w:lang w:eastAsia="zh-CN"/>
              </w:rPr>
              <w:t>complet</w:t>
            </w:r>
            <w:proofErr w:type="spellEnd"/>
          </w:p>
        </w:tc>
      </w:tr>
      <w:tr w:rsidR="00E3788A" w:rsidRPr="00E3788A" w14:paraId="3686CD7A" w14:textId="77777777" w:rsidTr="002E3B7A">
        <w:tc>
          <w:tcPr>
            <w:tcW w:w="3637" w:type="dxa"/>
            <w:shd w:val="clear" w:color="auto" w:fill="auto"/>
          </w:tcPr>
          <w:p w14:paraId="40D188F9" w14:textId="77777777" w:rsidR="00E3788A" w:rsidRPr="00E3788A" w:rsidRDefault="00E3788A" w:rsidP="00E3788A">
            <w:pPr>
              <w:overflowPunct/>
              <w:autoSpaceDE/>
              <w:jc w:val="both"/>
              <w:rPr>
                <w:rFonts w:ascii="Arial" w:hAnsi="Arial" w:cs="Arial"/>
                <w:lang w:val="fr-FR" w:eastAsia="zh-CN"/>
              </w:rPr>
            </w:pPr>
            <w:r w:rsidRPr="00E3788A">
              <w:rPr>
                <w:rFonts w:ascii="Arial" w:hAnsi="Arial" w:cs="Arial"/>
                <w:lang w:val="fr-FR" w:eastAsia="zh-CN"/>
              </w:rPr>
              <w:t>-</w:t>
            </w:r>
          </w:p>
        </w:tc>
        <w:tc>
          <w:tcPr>
            <w:tcW w:w="3637" w:type="dxa"/>
            <w:shd w:val="clear" w:color="auto" w:fill="auto"/>
          </w:tcPr>
          <w:p w14:paraId="4180A21B" w14:textId="77777777" w:rsidR="00E3788A" w:rsidRPr="00E3788A" w:rsidRDefault="00E3788A" w:rsidP="00E3788A">
            <w:pPr>
              <w:overflowPunct/>
              <w:autoSpaceDE/>
              <w:jc w:val="both"/>
              <w:rPr>
                <w:rFonts w:ascii="Arial" w:hAnsi="Arial" w:cs="Arial"/>
                <w:lang w:val="fr-FR" w:eastAsia="zh-CN"/>
              </w:rPr>
            </w:pPr>
            <w:r w:rsidRPr="00E3788A">
              <w:rPr>
                <w:rFonts w:ascii="Arial" w:hAnsi="Arial" w:cs="Arial"/>
                <w:lang w:val="fr-FR" w:eastAsia="zh-CN"/>
              </w:rPr>
              <w:t>Caution 300 €</w:t>
            </w:r>
          </w:p>
        </w:tc>
        <w:tc>
          <w:tcPr>
            <w:tcW w:w="3638" w:type="dxa"/>
            <w:shd w:val="clear" w:color="auto" w:fill="auto"/>
          </w:tcPr>
          <w:p w14:paraId="7ED7C3FD" w14:textId="77777777" w:rsidR="00E3788A" w:rsidRPr="00E3788A" w:rsidRDefault="00E3788A" w:rsidP="00E3788A">
            <w:pPr>
              <w:overflowPunct/>
              <w:autoSpaceDE/>
              <w:jc w:val="both"/>
              <w:rPr>
                <w:rFonts w:ascii="Arial" w:hAnsi="Arial" w:cs="Arial"/>
                <w:lang w:val="fr-FR" w:eastAsia="zh-CN"/>
              </w:rPr>
            </w:pPr>
            <w:r w:rsidRPr="00E3788A">
              <w:rPr>
                <w:rFonts w:ascii="Arial" w:hAnsi="Arial" w:cs="Arial"/>
                <w:lang w:val="fr-FR" w:eastAsia="zh-CN"/>
              </w:rPr>
              <w:t>Caution 300 €</w:t>
            </w:r>
          </w:p>
        </w:tc>
      </w:tr>
    </w:tbl>
    <w:p w14:paraId="603E09A1" w14:textId="77777777" w:rsidR="006D1BB2" w:rsidRDefault="006D1BB2" w:rsidP="00A55B25">
      <w:pPr>
        <w:jc w:val="both"/>
        <w:rPr>
          <w:rFonts w:ascii="Arial" w:hAnsi="Arial" w:cs="Arial"/>
          <w:lang w:val="fr-FR"/>
        </w:rPr>
      </w:pPr>
    </w:p>
    <w:p w14:paraId="3D6A7476" w14:textId="4704556E" w:rsidR="00A55B25" w:rsidRDefault="00A55B25" w:rsidP="00A55B25">
      <w:pPr>
        <w:jc w:val="both"/>
        <w:rPr>
          <w:rFonts w:ascii="Arial" w:hAnsi="Arial" w:cs="Arial"/>
          <w:lang w:val="fr-FR"/>
        </w:rPr>
      </w:pPr>
      <w:r w:rsidRPr="00C85EE7">
        <w:rPr>
          <w:rFonts w:ascii="Arial" w:hAnsi="Arial" w:cs="Arial"/>
          <w:lang w:val="fr-FR"/>
        </w:rPr>
        <w:t xml:space="preserve">La mise en place et le rangement après usage des tables, chaises et vaisselle est à la charge des utilisateurs, ainsi que </w:t>
      </w:r>
      <w:r w:rsidRPr="00C85EE7">
        <w:rPr>
          <w:rFonts w:ascii="Arial" w:hAnsi="Arial" w:cs="Arial"/>
          <w:b/>
          <w:bCs/>
          <w:lang w:val="fr-FR"/>
        </w:rPr>
        <w:t>le balayage de la salle</w:t>
      </w:r>
      <w:r w:rsidRPr="00C85EE7">
        <w:rPr>
          <w:rFonts w:ascii="Arial" w:hAnsi="Arial" w:cs="Arial"/>
          <w:lang w:val="fr-FR"/>
        </w:rPr>
        <w:t>.</w:t>
      </w:r>
    </w:p>
    <w:p w14:paraId="0C4E450A" w14:textId="77777777" w:rsidR="006D1BB2" w:rsidRPr="00C85EE7" w:rsidRDefault="006D1BB2" w:rsidP="00A55B25">
      <w:pPr>
        <w:jc w:val="both"/>
        <w:rPr>
          <w:rFonts w:ascii="Arial" w:hAnsi="Arial" w:cs="Arial"/>
          <w:lang w:val="fr-FR"/>
        </w:rPr>
      </w:pPr>
    </w:p>
    <w:p w14:paraId="3802B267" w14:textId="78703321" w:rsidR="00A55B25" w:rsidRPr="00C85EE7" w:rsidRDefault="00A55B25" w:rsidP="00A55B25">
      <w:pPr>
        <w:jc w:val="both"/>
        <w:rPr>
          <w:rFonts w:ascii="Arial" w:hAnsi="Arial" w:cs="Arial"/>
          <w:lang w:val="fr-FR"/>
        </w:rPr>
      </w:pPr>
      <w:r w:rsidRPr="00C85EE7">
        <w:rPr>
          <w:rFonts w:ascii="Arial" w:hAnsi="Arial" w:cs="Arial"/>
          <w:lang w:val="fr-FR"/>
        </w:rPr>
        <w:t>La vaisselle est disponible à la demande</w:t>
      </w:r>
      <w:r w:rsidR="0010781E" w:rsidRPr="00C85EE7">
        <w:rPr>
          <w:rFonts w:ascii="Arial" w:hAnsi="Arial" w:cs="Arial"/>
          <w:lang w:val="fr-FR"/>
        </w:rPr>
        <w:t> : Voir Annexe 1 à compléter.</w:t>
      </w:r>
    </w:p>
    <w:p w14:paraId="3CC3531E" w14:textId="1E12796F" w:rsidR="0010781E" w:rsidRDefault="0010781E" w:rsidP="00A55B25">
      <w:pPr>
        <w:jc w:val="both"/>
        <w:rPr>
          <w:rFonts w:ascii="Arial" w:hAnsi="Arial" w:cs="Arial"/>
          <w:sz w:val="18"/>
          <w:szCs w:val="18"/>
          <w:lang w:val="fr-FR"/>
        </w:rPr>
      </w:pPr>
    </w:p>
    <w:p w14:paraId="45C95BE2" w14:textId="0C5E9D7C" w:rsidR="006D1BB2" w:rsidRDefault="006D1BB2" w:rsidP="00A55B25">
      <w:pPr>
        <w:jc w:val="both"/>
        <w:rPr>
          <w:rFonts w:ascii="Arial" w:hAnsi="Arial" w:cs="Arial"/>
          <w:sz w:val="18"/>
          <w:szCs w:val="18"/>
          <w:lang w:val="fr-FR"/>
        </w:rPr>
      </w:pPr>
    </w:p>
    <w:p w14:paraId="24CC5040" w14:textId="77777777" w:rsidR="006D1BB2" w:rsidRPr="00566E87" w:rsidRDefault="006D1BB2" w:rsidP="00A55B25">
      <w:pPr>
        <w:jc w:val="both"/>
        <w:rPr>
          <w:rFonts w:ascii="Arial" w:hAnsi="Arial" w:cs="Arial"/>
          <w:sz w:val="18"/>
          <w:szCs w:val="18"/>
          <w:lang w:val="fr-FR"/>
        </w:rPr>
      </w:pPr>
    </w:p>
    <w:p w14:paraId="169DE8D1" w14:textId="77777777" w:rsidR="002B1670" w:rsidRPr="00566E87" w:rsidRDefault="002B1670" w:rsidP="00A55B25">
      <w:pPr>
        <w:jc w:val="both"/>
        <w:rPr>
          <w:rFonts w:ascii="Arial" w:hAnsi="Arial" w:cs="Arial"/>
          <w:sz w:val="18"/>
          <w:szCs w:val="18"/>
          <w:lang w:val="fr-FR"/>
        </w:rPr>
      </w:pPr>
    </w:p>
    <w:p w14:paraId="76903097" w14:textId="31BB4F93" w:rsidR="00A55B25" w:rsidRDefault="00A55B25" w:rsidP="00A55B25">
      <w:pPr>
        <w:jc w:val="both"/>
        <w:rPr>
          <w:rFonts w:ascii="Arial" w:hAnsi="Arial" w:cs="Arial"/>
          <w:b/>
          <w:sz w:val="22"/>
          <w:u w:val="single"/>
          <w:lang w:val="fr-FR"/>
        </w:rPr>
      </w:pPr>
      <w:r w:rsidRPr="00566E87">
        <w:rPr>
          <w:rFonts w:ascii="Arial" w:hAnsi="Arial" w:cs="Arial"/>
          <w:b/>
          <w:sz w:val="22"/>
          <w:lang w:val="fr-FR"/>
        </w:rPr>
        <w:t xml:space="preserve">2 - </w:t>
      </w:r>
      <w:r w:rsidRPr="00566E87">
        <w:rPr>
          <w:rFonts w:ascii="Arial" w:hAnsi="Arial" w:cs="Arial"/>
          <w:b/>
          <w:sz w:val="22"/>
          <w:u w:val="single"/>
          <w:lang w:val="fr-FR"/>
        </w:rPr>
        <w:t>PRESTATIONS COMPLEMENTAIRES</w:t>
      </w:r>
    </w:p>
    <w:p w14:paraId="79E8840E" w14:textId="77777777" w:rsidR="006D1BB2" w:rsidRPr="00566E87" w:rsidRDefault="006D1BB2" w:rsidP="00A55B25">
      <w:pPr>
        <w:jc w:val="both"/>
        <w:rPr>
          <w:rFonts w:ascii="Arial" w:hAnsi="Arial" w:cs="Arial"/>
          <w:sz w:val="22"/>
          <w:lang w:val="fr-FR"/>
        </w:rPr>
      </w:pPr>
    </w:p>
    <w:p w14:paraId="14A511CF" w14:textId="46531347" w:rsidR="00A55B25" w:rsidRPr="00566E87" w:rsidRDefault="00A55B25" w:rsidP="00A55B25">
      <w:pPr>
        <w:jc w:val="both"/>
        <w:rPr>
          <w:rFonts w:ascii="Arial" w:hAnsi="Arial" w:cs="Arial"/>
          <w:sz w:val="22"/>
          <w:lang w:val="fr-FR"/>
        </w:rPr>
      </w:pPr>
      <w:r w:rsidRPr="00C85EE7">
        <w:rPr>
          <w:rFonts w:ascii="Arial" w:hAnsi="Arial" w:cs="Arial"/>
          <w:lang w:val="fr-FR"/>
        </w:rPr>
        <w:t>Des prestations complémentaires sont possibles à la demande, selon les conditions suivantes</w:t>
      </w:r>
      <w:r w:rsidRPr="00566E87">
        <w:rPr>
          <w:rFonts w:ascii="Arial" w:hAnsi="Arial" w:cs="Arial"/>
          <w:sz w:val="22"/>
          <w:lang w:val="fr-FR"/>
        </w:rPr>
        <w:t xml:space="preserve"> :</w:t>
      </w:r>
    </w:p>
    <w:p w14:paraId="7C1773C4" w14:textId="742E3120" w:rsidR="00FE0D2E" w:rsidRPr="00566E87" w:rsidRDefault="00FE0D2E" w:rsidP="00A55B25">
      <w:pPr>
        <w:jc w:val="both"/>
        <w:rPr>
          <w:rFonts w:ascii="Arial" w:hAnsi="Arial" w:cs="Arial"/>
          <w:lang w:val="fr-FR"/>
        </w:rPr>
      </w:pPr>
    </w:p>
    <w:p w14:paraId="07BB5F53" w14:textId="3A44A4C1" w:rsidR="006D1BB2" w:rsidRDefault="006D1BB2" w:rsidP="00A55B25">
      <w:pPr>
        <w:jc w:val="both"/>
        <w:rPr>
          <w:rFonts w:ascii="Arial" w:hAnsi="Arial" w:cs="Arial"/>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5"/>
        <w:gridCol w:w="2495"/>
      </w:tblGrid>
      <w:tr w:rsidR="006D1BB2" w:rsidRPr="006D1BB2" w14:paraId="1244DE65" w14:textId="77777777" w:rsidTr="006D1BB2">
        <w:trPr>
          <w:trHeight w:val="430"/>
        </w:trPr>
        <w:tc>
          <w:tcPr>
            <w:tcW w:w="3965" w:type="dxa"/>
            <w:shd w:val="clear" w:color="auto" w:fill="BFBFBF"/>
          </w:tcPr>
          <w:p w14:paraId="2D2A45E2" w14:textId="77777777" w:rsidR="006D1BB2" w:rsidRPr="006D1BB2" w:rsidRDefault="006D1BB2" w:rsidP="006D1BB2">
            <w:pPr>
              <w:overflowPunct/>
              <w:autoSpaceDE/>
              <w:jc w:val="center"/>
              <w:rPr>
                <w:rFonts w:ascii="Arial" w:hAnsi="Arial" w:cs="Arial"/>
                <w:b/>
                <w:bCs/>
                <w:lang w:val="fr-FR" w:eastAsia="zh-CN"/>
              </w:rPr>
            </w:pPr>
            <w:r w:rsidRPr="006D1BB2">
              <w:rPr>
                <w:rFonts w:ascii="Arial" w:hAnsi="Arial" w:cs="Arial"/>
                <w:b/>
                <w:bCs/>
                <w:lang w:val="fr-FR" w:eastAsia="zh-CN"/>
              </w:rPr>
              <w:t>Prestations complémentaires</w:t>
            </w:r>
          </w:p>
        </w:tc>
        <w:tc>
          <w:tcPr>
            <w:tcW w:w="2495" w:type="dxa"/>
            <w:shd w:val="clear" w:color="auto" w:fill="BFBFBF"/>
          </w:tcPr>
          <w:p w14:paraId="5CBB2344" w14:textId="339208AC" w:rsidR="006D1BB2" w:rsidRPr="006D1BB2" w:rsidRDefault="006D1BB2" w:rsidP="006D1BB2">
            <w:pPr>
              <w:overflowPunct/>
              <w:autoSpaceDE/>
              <w:jc w:val="center"/>
              <w:rPr>
                <w:rFonts w:ascii="Arial" w:hAnsi="Arial" w:cs="Arial"/>
                <w:b/>
                <w:bCs/>
                <w:lang w:val="fr-FR" w:eastAsia="zh-CN"/>
              </w:rPr>
            </w:pPr>
            <w:r>
              <w:rPr>
                <w:rFonts w:ascii="Arial" w:hAnsi="Arial" w:cs="Arial"/>
                <w:b/>
                <w:bCs/>
                <w:lang w:val="fr-FR" w:eastAsia="zh-CN"/>
              </w:rPr>
              <w:t>Tarifs Année</w:t>
            </w:r>
            <w:r w:rsidRPr="006D1BB2">
              <w:rPr>
                <w:rFonts w:ascii="Arial" w:hAnsi="Arial" w:cs="Arial"/>
                <w:b/>
                <w:bCs/>
                <w:lang w:val="fr-FR" w:eastAsia="zh-CN"/>
              </w:rPr>
              <w:t xml:space="preserve"> 2022</w:t>
            </w:r>
          </w:p>
        </w:tc>
      </w:tr>
      <w:tr w:rsidR="006D1BB2" w:rsidRPr="006D1BB2" w14:paraId="685193F2" w14:textId="77777777" w:rsidTr="006D1BB2">
        <w:trPr>
          <w:trHeight w:val="215"/>
        </w:trPr>
        <w:tc>
          <w:tcPr>
            <w:tcW w:w="3965" w:type="dxa"/>
            <w:shd w:val="clear" w:color="auto" w:fill="auto"/>
          </w:tcPr>
          <w:p w14:paraId="58DE8B29" w14:textId="77777777" w:rsidR="006D1BB2" w:rsidRPr="006D1BB2" w:rsidRDefault="006D1BB2" w:rsidP="006D1BB2">
            <w:pPr>
              <w:overflowPunct/>
              <w:autoSpaceDE/>
              <w:jc w:val="both"/>
              <w:rPr>
                <w:rFonts w:ascii="Arial" w:hAnsi="Arial" w:cs="Arial"/>
                <w:lang w:val="fr-FR" w:eastAsia="zh-CN"/>
              </w:rPr>
            </w:pPr>
            <w:r w:rsidRPr="006D1BB2">
              <w:rPr>
                <w:rFonts w:ascii="Arial" w:hAnsi="Arial" w:cs="Arial"/>
                <w:lang w:val="fr-FR" w:eastAsia="zh-CN"/>
              </w:rPr>
              <w:t>Mise à disposition du lave-vaisselle</w:t>
            </w:r>
          </w:p>
        </w:tc>
        <w:tc>
          <w:tcPr>
            <w:tcW w:w="2495" w:type="dxa"/>
          </w:tcPr>
          <w:p w14:paraId="0BB2E03F" w14:textId="77777777" w:rsidR="006D1BB2" w:rsidRPr="006D1BB2" w:rsidRDefault="006D1BB2" w:rsidP="006D1BB2">
            <w:pPr>
              <w:overflowPunct/>
              <w:autoSpaceDE/>
              <w:jc w:val="center"/>
              <w:rPr>
                <w:rFonts w:ascii="Arial" w:hAnsi="Arial" w:cs="Arial"/>
                <w:b/>
                <w:bCs/>
                <w:lang w:val="fr-FR" w:eastAsia="zh-CN"/>
              </w:rPr>
            </w:pPr>
            <w:r w:rsidRPr="006D1BB2">
              <w:rPr>
                <w:rFonts w:ascii="Arial" w:hAnsi="Arial" w:cs="Arial"/>
                <w:b/>
                <w:bCs/>
                <w:lang w:val="fr-FR" w:eastAsia="zh-CN"/>
              </w:rPr>
              <w:t>61 €</w:t>
            </w:r>
          </w:p>
        </w:tc>
      </w:tr>
      <w:tr w:rsidR="006D1BB2" w:rsidRPr="006D1BB2" w14:paraId="405A04CB" w14:textId="77777777" w:rsidTr="006D1BB2">
        <w:trPr>
          <w:trHeight w:val="215"/>
        </w:trPr>
        <w:tc>
          <w:tcPr>
            <w:tcW w:w="3965" w:type="dxa"/>
            <w:shd w:val="clear" w:color="auto" w:fill="auto"/>
          </w:tcPr>
          <w:p w14:paraId="355427A5" w14:textId="77777777" w:rsidR="006D1BB2" w:rsidRPr="006D1BB2" w:rsidRDefault="006D1BB2" w:rsidP="006D1BB2">
            <w:pPr>
              <w:overflowPunct/>
              <w:autoSpaceDE/>
              <w:jc w:val="both"/>
              <w:rPr>
                <w:rFonts w:ascii="Arial" w:hAnsi="Arial" w:cs="Arial"/>
                <w:lang w:val="fr-FR" w:eastAsia="zh-CN"/>
              </w:rPr>
            </w:pPr>
            <w:r w:rsidRPr="006D1BB2">
              <w:rPr>
                <w:rFonts w:ascii="Arial" w:hAnsi="Arial" w:cs="Arial"/>
                <w:lang w:val="fr-FR" w:eastAsia="zh-CN"/>
              </w:rPr>
              <w:t xml:space="preserve">Balayage de la salle </w:t>
            </w:r>
          </w:p>
        </w:tc>
        <w:tc>
          <w:tcPr>
            <w:tcW w:w="2495" w:type="dxa"/>
          </w:tcPr>
          <w:p w14:paraId="20BAFBC9" w14:textId="77777777" w:rsidR="006D1BB2" w:rsidRPr="006D1BB2" w:rsidRDefault="006D1BB2" w:rsidP="006D1BB2">
            <w:pPr>
              <w:overflowPunct/>
              <w:autoSpaceDE/>
              <w:jc w:val="center"/>
              <w:rPr>
                <w:rFonts w:ascii="Arial" w:hAnsi="Arial" w:cs="Arial"/>
                <w:b/>
                <w:bCs/>
                <w:lang w:val="fr-FR" w:eastAsia="zh-CN"/>
              </w:rPr>
            </w:pPr>
            <w:r w:rsidRPr="006D1BB2">
              <w:rPr>
                <w:rFonts w:ascii="Arial" w:hAnsi="Arial" w:cs="Arial"/>
                <w:b/>
                <w:bCs/>
                <w:lang w:val="fr-FR" w:eastAsia="zh-CN"/>
              </w:rPr>
              <w:t>71 €</w:t>
            </w:r>
          </w:p>
        </w:tc>
      </w:tr>
      <w:tr w:rsidR="006D1BB2" w:rsidRPr="006D1BB2" w14:paraId="38606472" w14:textId="77777777" w:rsidTr="006D1BB2">
        <w:trPr>
          <w:trHeight w:val="349"/>
        </w:trPr>
        <w:tc>
          <w:tcPr>
            <w:tcW w:w="3965" w:type="dxa"/>
            <w:shd w:val="clear" w:color="auto" w:fill="auto"/>
          </w:tcPr>
          <w:p w14:paraId="5876B11E" w14:textId="77777777" w:rsidR="006D1BB2" w:rsidRPr="006D1BB2" w:rsidRDefault="006D1BB2" w:rsidP="006D1BB2">
            <w:pPr>
              <w:overflowPunct/>
              <w:autoSpaceDE/>
              <w:jc w:val="both"/>
              <w:rPr>
                <w:rFonts w:ascii="Arial" w:hAnsi="Arial" w:cs="Arial"/>
                <w:lang w:val="fr-FR" w:eastAsia="zh-CN"/>
              </w:rPr>
            </w:pPr>
            <w:r w:rsidRPr="006D1BB2">
              <w:rPr>
                <w:rFonts w:ascii="Arial" w:hAnsi="Arial" w:cs="Arial"/>
                <w:lang w:val="fr-FR" w:eastAsia="zh-CN"/>
              </w:rPr>
              <w:t>Location du vidéoprojecteur</w:t>
            </w:r>
          </w:p>
        </w:tc>
        <w:tc>
          <w:tcPr>
            <w:tcW w:w="2495" w:type="dxa"/>
          </w:tcPr>
          <w:p w14:paraId="5B6EA49E" w14:textId="77777777" w:rsidR="006D1BB2" w:rsidRPr="006D1BB2" w:rsidRDefault="006D1BB2" w:rsidP="006D1BB2">
            <w:pPr>
              <w:overflowPunct/>
              <w:autoSpaceDE/>
              <w:jc w:val="both"/>
              <w:rPr>
                <w:rFonts w:ascii="Arial" w:hAnsi="Arial" w:cs="Arial"/>
                <w:b/>
                <w:bCs/>
                <w:lang w:val="fr-FR" w:eastAsia="zh-CN"/>
              </w:rPr>
            </w:pPr>
            <w:r w:rsidRPr="006D1BB2">
              <w:rPr>
                <w:rFonts w:ascii="Arial" w:hAnsi="Arial" w:cs="Arial"/>
                <w:b/>
                <w:bCs/>
                <w:lang w:val="fr-FR" w:eastAsia="zh-CN"/>
              </w:rPr>
              <w:t>35 € + caution 300 €</w:t>
            </w:r>
          </w:p>
          <w:p w14:paraId="3EAE1B76" w14:textId="77777777" w:rsidR="006D1BB2" w:rsidRPr="006D1BB2" w:rsidRDefault="006D1BB2" w:rsidP="006D1BB2">
            <w:pPr>
              <w:overflowPunct/>
              <w:autoSpaceDE/>
              <w:jc w:val="center"/>
              <w:rPr>
                <w:rFonts w:ascii="Arial" w:hAnsi="Arial" w:cs="Arial"/>
                <w:b/>
                <w:bCs/>
                <w:lang w:val="fr-FR" w:eastAsia="zh-CN"/>
              </w:rPr>
            </w:pPr>
          </w:p>
        </w:tc>
      </w:tr>
    </w:tbl>
    <w:p w14:paraId="76716364" w14:textId="76FEE704" w:rsidR="006D1BB2" w:rsidRDefault="006D1BB2" w:rsidP="00A55B25">
      <w:pPr>
        <w:jc w:val="both"/>
        <w:rPr>
          <w:rFonts w:ascii="Arial" w:hAnsi="Arial" w:cs="Arial"/>
          <w:lang w:val="fr-FR"/>
        </w:rPr>
      </w:pPr>
    </w:p>
    <w:p w14:paraId="2BF16FAD" w14:textId="77777777" w:rsidR="006D1BB2" w:rsidRPr="00566E87" w:rsidRDefault="006D1BB2" w:rsidP="00A55B25">
      <w:pPr>
        <w:jc w:val="both"/>
        <w:rPr>
          <w:rFonts w:ascii="Arial" w:hAnsi="Arial" w:cs="Arial"/>
          <w:lang w:val="fr-FR"/>
        </w:rPr>
      </w:pPr>
    </w:p>
    <w:p w14:paraId="7B57049D" w14:textId="5458FC23" w:rsidR="002B1670" w:rsidRPr="00566E87" w:rsidRDefault="002B1670" w:rsidP="00A55B25">
      <w:pPr>
        <w:jc w:val="both"/>
        <w:rPr>
          <w:rFonts w:ascii="Arial" w:hAnsi="Arial" w:cs="Arial"/>
          <w:lang w:val="fr-FR"/>
        </w:rPr>
      </w:pPr>
    </w:p>
    <w:p w14:paraId="74CDA35A" w14:textId="2E619B32" w:rsidR="002B1670" w:rsidRPr="00566E87" w:rsidRDefault="002B1670" w:rsidP="00A55B25">
      <w:pPr>
        <w:jc w:val="both"/>
        <w:rPr>
          <w:rFonts w:ascii="Arial" w:hAnsi="Arial" w:cs="Arial"/>
          <w:lang w:val="fr-FR"/>
        </w:rPr>
      </w:pPr>
    </w:p>
    <w:p w14:paraId="718B8E93" w14:textId="11E98D33" w:rsidR="00EA51AC" w:rsidRPr="00566E87" w:rsidRDefault="00EA51AC" w:rsidP="00A55B25">
      <w:pPr>
        <w:jc w:val="both"/>
        <w:rPr>
          <w:rFonts w:ascii="Arial" w:hAnsi="Arial" w:cs="Arial"/>
          <w:lang w:val="fr-FR"/>
        </w:rPr>
      </w:pPr>
    </w:p>
    <w:p w14:paraId="47DA914D" w14:textId="27052485" w:rsidR="00EA51AC" w:rsidRPr="00566E87" w:rsidRDefault="00EA51AC" w:rsidP="00A55B25">
      <w:pPr>
        <w:jc w:val="both"/>
        <w:rPr>
          <w:rFonts w:ascii="Arial" w:hAnsi="Arial" w:cs="Arial"/>
          <w:lang w:val="fr-FR"/>
        </w:rPr>
      </w:pPr>
    </w:p>
    <w:p w14:paraId="0B56CB3A" w14:textId="1BBF196F" w:rsidR="00EA51AC" w:rsidRPr="00566E87" w:rsidRDefault="00EA51AC" w:rsidP="00A55B25">
      <w:pPr>
        <w:jc w:val="both"/>
        <w:rPr>
          <w:rFonts w:ascii="Arial" w:hAnsi="Arial" w:cs="Arial"/>
          <w:lang w:val="fr-FR"/>
        </w:rPr>
      </w:pPr>
    </w:p>
    <w:p w14:paraId="0D3F74FE" w14:textId="5677FA8E" w:rsidR="00EA51AC" w:rsidRPr="00566E87" w:rsidRDefault="00EA51AC" w:rsidP="00A55B25">
      <w:pPr>
        <w:jc w:val="both"/>
        <w:rPr>
          <w:rFonts w:ascii="Arial" w:hAnsi="Arial" w:cs="Arial"/>
          <w:lang w:val="fr-FR"/>
        </w:rPr>
      </w:pPr>
    </w:p>
    <w:p w14:paraId="53D401F6" w14:textId="075C152F" w:rsidR="00EA51AC" w:rsidRPr="00566E87" w:rsidRDefault="00EA51AC" w:rsidP="00A55B25">
      <w:pPr>
        <w:jc w:val="both"/>
        <w:rPr>
          <w:rFonts w:ascii="Arial" w:hAnsi="Arial" w:cs="Arial"/>
          <w:lang w:val="fr-FR"/>
        </w:rPr>
      </w:pPr>
    </w:p>
    <w:p w14:paraId="72A5653E" w14:textId="4E29EC11" w:rsidR="00EA51AC" w:rsidRPr="00566E87" w:rsidRDefault="00EA51AC" w:rsidP="00A55B25">
      <w:pPr>
        <w:jc w:val="both"/>
        <w:rPr>
          <w:rFonts w:ascii="Arial" w:hAnsi="Arial" w:cs="Arial"/>
          <w:lang w:val="fr-FR"/>
        </w:rPr>
      </w:pPr>
    </w:p>
    <w:p w14:paraId="39521B6C" w14:textId="1DF2D082" w:rsidR="00EA51AC" w:rsidRPr="00566E87" w:rsidRDefault="00EA51AC" w:rsidP="00A55B25">
      <w:pPr>
        <w:jc w:val="both"/>
        <w:rPr>
          <w:rFonts w:ascii="Arial" w:hAnsi="Arial" w:cs="Arial"/>
          <w:lang w:val="fr-FR"/>
        </w:rPr>
      </w:pPr>
    </w:p>
    <w:p w14:paraId="0735CFA4" w14:textId="366B73D6" w:rsidR="00EA51AC" w:rsidRPr="00566E87" w:rsidRDefault="00EA51AC" w:rsidP="00A55B25">
      <w:pPr>
        <w:jc w:val="both"/>
        <w:rPr>
          <w:rFonts w:ascii="Arial" w:hAnsi="Arial" w:cs="Arial"/>
          <w:lang w:val="fr-FR"/>
        </w:rPr>
      </w:pPr>
    </w:p>
    <w:p w14:paraId="5347A77E" w14:textId="7EF162F0" w:rsidR="00EA51AC" w:rsidRPr="00566E87" w:rsidRDefault="00EA51AC" w:rsidP="00A55B25">
      <w:pPr>
        <w:jc w:val="both"/>
        <w:rPr>
          <w:rFonts w:ascii="Arial" w:hAnsi="Arial" w:cs="Arial"/>
          <w:lang w:val="fr-FR"/>
        </w:rPr>
      </w:pPr>
    </w:p>
    <w:p w14:paraId="5C58E7F5" w14:textId="77777777" w:rsidR="00EA51AC" w:rsidRPr="00566E87" w:rsidRDefault="00EA51AC" w:rsidP="00A55B25">
      <w:pPr>
        <w:jc w:val="both"/>
        <w:rPr>
          <w:rFonts w:ascii="Arial" w:hAnsi="Arial" w:cs="Arial"/>
          <w:lang w:val="fr-FR"/>
        </w:rPr>
      </w:pPr>
    </w:p>
    <w:p w14:paraId="603A9107" w14:textId="77777777" w:rsidR="00A55B25" w:rsidRPr="00566E87" w:rsidRDefault="00A55B25" w:rsidP="00A55B25">
      <w:pPr>
        <w:rPr>
          <w:rFonts w:ascii="Arial" w:hAnsi="Arial" w:cs="Arial"/>
          <w:sz w:val="22"/>
          <w:lang w:val="fr-FR"/>
        </w:rPr>
      </w:pPr>
    </w:p>
    <w:p w14:paraId="41DA9CAC" w14:textId="5A3CC2B5" w:rsidR="00A55B25" w:rsidRPr="00566E87" w:rsidRDefault="00A55B25" w:rsidP="00A55B25">
      <w:pPr>
        <w:jc w:val="both"/>
        <w:rPr>
          <w:rFonts w:ascii="Arial" w:hAnsi="Arial" w:cs="Arial"/>
          <w:sz w:val="22"/>
          <w:lang w:val="fr-FR"/>
        </w:rPr>
      </w:pPr>
    </w:p>
    <w:p w14:paraId="7AB9583C" w14:textId="77777777" w:rsidR="00A55B25" w:rsidRPr="00566E87" w:rsidRDefault="00A55B25" w:rsidP="00A55B25">
      <w:pPr>
        <w:jc w:val="both"/>
        <w:rPr>
          <w:rFonts w:ascii="Arial" w:hAnsi="Arial" w:cs="Arial"/>
          <w:sz w:val="22"/>
          <w:lang w:val="fr-FR"/>
        </w:rPr>
      </w:pPr>
    </w:p>
    <w:p w14:paraId="337AE943" w14:textId="77777777" w:rsidR="00A55B25" w:rsidRPr="00566E87" w:rsidRDefault="00A55B25" w:rsidP="00A55B25">
      <w:pPr>
        <w:jc w:val="both"/>
        <w:rPr>
          <w:rFonts w:ascii="Arial" w:hAnsi="Arial" w:cs="Arial"/>
          <w:sz w:val="22"/>
          <w:lang w:val="fr-FR"/>
        </w:rPr>
      </w:pPr>
    </w:p>
    <w:p w14:paraId="0D5385BC" w14:textId="77777777" w:rsidR="00A55B25" w:rsidRPr="00566E87" w:rsidRDefault="00A55B25" w:rsidP="00A55B25">
      <w:pPr>
        <w:jc w:val="both"/>
        <w:rPr>
          <w:rFonts w:ascii="Arial" w:hAnsi="Arial" w:cs="Arial"/>
          <w:sz w:val="22"/>
          <w:lang w:val="fr-FR"/>
        </w:rPr>
      </w:pPr>
    </w:p>
    <w:p w14:paraId="43F4F159" w14:textId="77777777" w:rsidR="00C85EE7" w:rsidRDefault="00C85EE7" w:rsidP="00A55B25">
      <w:pPr>
        <w:jc w:val="both"/>
        <w:rPr>
          <w:rFonts w:ascii="Arial" w:hAnsi="Arial" w:cs="Arial"/>
          <w:b/>
          <w:sz w:val="24"/>
          <w:u w:val="single"/>
          <w:lang w:val="fr-FR"/>
        </w:rPr>
      </w:pPr>
    </w:p>
    <w:p w14:paraId="72F4F5A6" w14:textId="0B867F76" w:rsidR="00C85EE7" w:rsidRDefault="00C85EE7" w:rsidP="00A55B25">
      <w:pPr>
        <w:jc w:val="both"/>
        <w:rPr>
          <w:rFonts w:ascii="Arial" w:hAnsi="Arial" w:cs="Arial"/>
          <w:b/>
          <w:sz w:val="24"/>
          <w:u w:val="single"/>
          <w:lang w:val="fr-FR"/>
        </w:rPr>
      </w:pPr>
    </w:p>
    <w:p w14:paraId="41D49108" w14:textId="12CCBE78" w:rsidR="002C68E2" w:rsidRDefault="002C68E2" w:rsidP="00A55B25">
      <w:pPr>
        <w:jc w:val="both"/>
        <w:rPr>
          <w:rFonts w:ascii="Arial" w:hAnsi="Arial" w:cs="Arial"/>
          <w:b/>
          <w:sz w:val="24"/>
          <w:u w:val="single"/>
          <w:lang w:val="fr-FR"/>
        </w:rPr>
      </w:pPr>
    </w:p>
    <w:p w14:paraId="53B3BDE9" w14:textId="318975F4" w:rsidR="002C68E2" w:rsidRDefault="002C68E2" w:rsidP="00A55B25">
      <w:pPr>
        <w:jc w:val="both"/>
        <w:rPr>
          <w:rFonts w:ascii="Arial" w:hAnsi="Arial" w:cs="Arial"/>
          <w:b/>
          <w:sz w:val="24"/>
          <w:u w:val="single"/>
          <w:lang w:val="fr-FR"/>
        </w:rPr>
      </w:pPr>
    </w:p>
    <w:p w14:paraId="017ED11C" w14:textId="7928CCE0" w:rsidR="002C68E2" w:rsidRDefault="002C68E2" w:rsidP="00A55B25">
      <w:pPr>
        <w:jc w:val="both"/>
        <w:rPr>
          <w:rFonts w:ascii="Arial" w:hAnsi="Arial" w:cs="Arial"/>
          <w:b/>
          <w:sz w:val="24"/>
          <w:u w:val="single"/>
          <w:lang w:val="fr-FR"/>
        </w:rPr>
      </w:pPr>
    </w:p>
    <w:p w14:paraId="2D48A5F0" w14:textId="5712B13E" w:rsidR="002C68E2" w:rsidRDefault="002C68E2" w:rsidP="00A55B25">
      <w:pPr>
        <w:jc w:val="both"/>
        <w:rPr>
          <w:rFonts w:ascii="Arial" w:hAnsi="Arial" w:cs="Arial"/>
          <w:b/>
          <w:sz w:val="24"/>
          <w:u w:val="single"/>
          <w:lang w:val="fr-FR"/>
        </w:rPr>
      </w:pPr>
    </w:p>
    <w:p w14:paraId="583E4155" w14:textId="458AAE3A" w:rsidR="00A55B25" w:rsidRPr="00566E87" w:rsidRDefault="00C85EE7" w:rsidP="00C85EE7">
      <w:pPr>
        <w:jc w:val="center"/>
        <w:rPr>
          <w:rFonts w:ascii="Arial" w:hAnsi="Arial" w:cs="Arial"/>
          <w:sz w:val="22"/>
          <w:lang w:val="fr-FR"/>
        </w:rPr>
      </w:pPr>
      <w:r>
        <w:rPr>
          <w:rFonts w:ascii="Arial" w:hAnsi="Arial" w:cs="Arial"/>
          <w:b/>
          <w:sz w:val="24"/>
          <w:u w:val="single"/>
          <w:lang w:val="fr-FR"/>
        </w:rPr>
        <w:lastRenderedPageBreak/>
        <w:t>P</w:t>
      </w:r>
      <w:r w:rsidR="00A55B25" w:rsidRPr="00566E87">
        <w:rPr>
          <w:rFonts w:ascii="Arial" w:hAnsi="Arial" w:cs="Arial"/>
          <w:b/>
          <w:sz w:val="24"/>
          <w:u w:val="single"/>
          <w:lang w:val="fr-FR"/>
        </w:rPr>
        <w:t xml:space="preserve">IECES A FOURNIR </w:t>
      </w:r>
      <w:r>
        <w:rPr>
          <w:rFonts w:ascii="Arial" w:hAnsi="Arial" w:cs="Arial"/>
          <w:b/>
          <w:sz w:val="24"/>
          <w:u w:val="single"/>
          <w:lang w:val="fr-FR"/>
        </w:rPr>
        <w:t>(</w:t>
      </w:r>
      <w:r w:rsidR="00A55B25" w:rsidRPr="00566E87">
        <w:rPr>
          <w:rFonts w:ascii="Arial" w:hAnsi="Arial" w:cs="Arial"/>
          <w:b/>
          <w:sz w:val="24"/>
          <w:u w:val="single"/>
          <w:lang w:val="fr-FR"/>
        </w:rPr>
        <w:t>au plus tard 8 jours avant la manifestation</w:t>
      </w:r>
      <w:r>
        <w:rPr>
          <w:rFonts w:ascii="Arial" w:hAnsi="Arial" w:cs="Arial"/>
          <w:b/>
          <w:sz w:val="24"/>
          <w:u w:val="single"/>
          <w:lang w:val="fr-FR"/>
        </w:rPr>
        <w:t>)</w:t>
      </w:r>
    </w:p>
    <w:p w14:paraId="675D3105" w14:textId="4D2F758D" w:rsidR="00A55B25" w:rsidRDefault="00A55B25" w:rsidP="00A55B25">
      <w:pPr>
        <w:jc w:val="both"/>
        <w:rPr>
          <w:rFonts w:ascii="Arial" w:hAnsi="Arial" w:cs="Arial"/>
          <w:sz w:val="22"/>
          <w:lang w:val="fr-FR"/>
        </w:rPr>
      </w:pPr>
    </w:p>
    <w:p w14:paraId="30BD74F2" w14:textId="77777777" w:rsidR="006D1BB2" w:rsidRPr="00566E87" w:rsidRDefault="006D1BB2" w:rsidP="00A55B25">
      <w:pPr>
        <w:jc w:val="both"/>
        <w:rPr>
          <w:rFonts w:ascii="Arial" w:hAnsi="Arial" w:cs="Arial"/>
          <w:sz w:val="22"/>
          <w:lang w:val="fr-FR"/>
        </w:rPr>
      </w:pPr>
    </w:p>
    <w:p w14:paraId="7D2E702B" w14:textId="77777777" w:rsidR="00A55B25" w:rsidRPr="00C85EE7" w:rsidRDefault="00A55B25" w:rsidP="00A55B25">
      <w:pPr>
        <w:jc w:val="both"/>
        <w:rPr>
          <w:rFonts w:ascii="Arial" w:hAnsi="Arial" w:cs="Arial"/>
          <w:lang w:val="fr-FR"/>
        </w:rPr>
      </w:pPr>
      <w:r w:rsidRPr="00C85EE7">
        <w:rPr>
          <w:rFonts w:ascii="Arial" w:hAnsi="Arial" w:cs="Arial"/>
          <w:lang w:val="fr-FR"/>
        </w:rPr>
        <w:t>1 - Demande de réservation.</w:t>
      </w:r>
    </w:p>
    <w:p w14:paraId="79921C47" w14:textId="77777777" w:rsidR="00A55B25" w:rsidRPr="00C85EE7" w:rsidRDefault="00A55B25" w:rsidP="00A55B25">
      <w:pPr>
        <w:jc w:val="both"/>
        <w:rPr>
          <w:rFonts w:ascii="Arial" w:hAnsi="Arial" w:cs="Arial"/>
          <w:lang w:val="fr-FR"/>
        </w:rPr>
      </w:pPr>
      <w:r w:rsidRPr="00C85EE7">
        <w:rPr>
          <w:rFonts w:ascii="Arial" w:hAnsi="Arial" w:cs="Arial"/>
          <w:lang w:val="fr-FR"/>
        </w:rPr>
        <w:t>2 - Feuillet des tarifs d’utilisation de la salle.</w:t>
      </w:r>
    </w:p>
    <w:p w14:paraId="7553B6F7" w14:textId="38396708" w:rsidR="00A55B25" w:rsidRPr="00C85EE7" w:rsidRDefault="00A55B25" w:rsidP="00A55B25">
      <w:pPr>
        <w:jc w:val="both"/>
        <w:rPr>
          <w:rFonts w:ascii="Arial" w:hAnsi="Arial" w:cs="Arial"/>
          <w:lang w:val="fr-FR"/>
        </w:rPr>
      </w:pPr>
      <w:r w:rsidRPr="00C85EE7">
        <w:rPr>
          <w:rFonts w:ascii="Arial" w:hAnsi="Arial" w:cs="Arial"/>
          <w:lang w:val="fr-FR"/>
        </w:rPr>
        <w:t>3 - Imprimé rempli par le professionnel restaurateur ou cafetier 1</w:t>
      </w:r>
      <w:r w:rsidR="002B1670" w:rsidRPr="00C85EE7">
        <w:rPr>
          <w:rFonts w:ascii="Arial" w:hAnsi="Arial" w:cs="Arial"/>
          <w:lang w:val="fr-FR"/>
        </w:rPr>
        <w:t>5 jours</w:t>
      </w:r>
      <w:r w:rsidRPr="00C85EE7">
        <w:rPr>
          <w:rFonts w:ascii="Arial" w:hAnsi="Arial" w:cs="Arial"/>
          <w:lang w:val="fr-FR"/>
        </w:rPr>
        <w:t xml:space="preserve"> avant la date de la manifestation.</w:t>
      </w:r>
    </w:p>
    <w:p w14:paraId="279F2695" w14:textId="77777777" w:rsidR="00A55B25" w:rsidRPr="00C85EE7" w:rsidRDefault="00A55B25" w:rsidP="00A55B25">
      <w:pPr>
        <w:jc w:val="both"/>
        <w:rPr>
          <w:rFonts w:ascii="Arial" w:hAnsi="Arial" w:cs="Arial"/>
          <w:lang w:val="fr-FR"/>
        </w:rPr>
      </w:pPr>
      <w:r w:rsidRPr="00C85EE7">
        <w:rPr>
          <w:rFonts w:ascii="Arial" w:hAnsi="Arial" w:cs="Arial"/>
          <w:lang w:val="fr-FR"/>
        </w:rPr>
        <w:t>4 -Attestation d’une assurance « Responsabilité civile » garantissant les dommages engageant la responsabilité du demandeur causés aux locaux et matériel, ainsi que ceux subis par des tiers à l’occasion de la manifestation.</w:t>
      </w:r>
    </w:p>
    <w:p w14:paraId="1F97D78E" w14:textId="76A3F7B8" w:rsidR="00A55B25" w:rsidRPr="00C85EE7" w:rsidRDefault="00A55B25" w:rsidP="00A55B25">
      <w:pPr>
        <w:jc w:val="both"/>
        <w:rPr>
          <w:rFonts w:ascii="Arial" w:hAnsi="Arial" w:cs="Arial"/>
          <w:b/>
          <w:u w:val="single"/>
          <w:lang w:val="fr-FR"/>
        </w:rPr>
      </w:pPr>
      <w:r w:rsidRPr="00C85EE7">
        <w:rPr>
          <w:rFonts w:ascii="Arial" w:hAnsi="Arial" w:cs="Arial"/>
          <w:lang w:val="fr-FR"/>
        </w:rPr>
        <w:t xml:space="preserve">5 - Caution de 300 </w:t>
      </w:r>
      <w:r w:rsidR="00516F59" w:rsidRPr="00C85EE7">
        <w:rPr>
          <w:rFonts w:ascii="Arial" w:hAnsi="Arial" w:cs="Arial"/>
          <w:lang w:val="fr-FR"/>
        </w:rPr>
        <w:t>€ et acompte de 50 %</w:t>
      </w:r>
      <w:r w:rsidR="00D9749A" w:rsidRPr="00C85EE7">
        <w:rPr>
          <w:rFonts w:ascii="Arial" w:hAnsi="Arial" w:cs="Arial"/>
          <w:lang w:val="fr-FR"/>
        </w:rPr>
        <w:t xml:space="preserve"> </w:t>
      </w:r>
      <w:r w:rsidR="00516F59" w:rsidRPr="00C85EE7">
        <w:rPr>
          <w:rFonts w:ascii="Arial" w:hAnsi="Arial" w:cs="Arial"/>
          <w:lang w:val="fr-FR"/>
        </w:rPr>
        <w:t>à la réservation</w:t>
      </w:r>
      <w:r w:rsidRPr="00C85EE7">
        <w:rPr>
          <w:rFonts w:ascii="Arial" w:hAnsi="Arial" w:cs="Arial"/>
          <w:lang w:val="fr-FR"/>
        </w:rPr>
        <w:t>.</w:t>
      </w:r>
    </w:p>
    <w:p w14:paraId="1F35299F" w14:textId="1AAB64CD" w:rsidR="00A55B25" w:rsidRDefault="00A55B25" w:rsidP="00A55B25">
      <w:pPr>
        <w:jc w:val="both"/>
        <w:rPr>
          <w:rFonts w:ascii="Arial" w:hAnsi="Arial" w:cs="Arial"/>
          <w:b/>
          <w:sz w:val="22"/>
          <w:u w:val="single"/>
          <w:lang w:val="fr-FR"/>
        </w:rPr>
      </w:pPr>
    </w:p>
    <w:p w14:paraId="3C46DB86" w14:textId="77777777" w:rsidR="006D1BB2" w:rsidRPr="00566E87" w:rsidRDefault="006D1BB2" w:rsidP="00A55B25">
      <w:pPr>
        <w:jc w:val="both"/>
        <w:rPr>
          <w:rFonts w:ascii="Arial" w:hAnsi="Arial" w:cs="Arial"/>
          <w:b/>
          <w:sz w:val="22"/>
          <w:u w:val="single"/>
          <w:lang w:val="fr-FR"/>
        </w:rPr>
      </w:pPr>
    </w:p>
    <w:p w14:paraId="1AE16915" w14:textId="77777777" w:rsidR="00D9749A" w:rsidRPr="00566E87" w:rsidRDefault="00D9749A" w:rsidP="00A55B25">
      <w:pPr>
        <w:jc w:val="both"/>
        <w:rPr>
          <w:rFonts w:ascii="Arial" w:hAnsi="Arial" w:cs="Arial"/>
          <w:b/>
          <w:sz w:val="22"/>
          <w:u w:val="single"/>
          <w:lang w:val="fr-FR"/>
        </w:rPr>
      </w:pPr>
    </w:p>
    <w:p w14:paraId="558A73BB" w14:textId="77777777" w:rsidR="00A55B25" w:rsidRPr="00566E87" w:rsidRDefault="00A55B25" w:rsidP="00C85EE7">
      <w:pPr>
        <w:jc w:val="center"/>
        <w:rPr>
          <w:rFonts w:ascii="Arial" w:hAnsi="Arial" w:cs="Arial"/>
          <w:sz w:val="22"/>
          <w:lang w:val="fr-FR"/>
        </w:rPr>
      </w:pPr>
      <w:r w:rsidRPr="00566E87">
        <w:rPr>
          <w:rFonts w:ascii="Arial" w:hAnsi="Arial" w:cs="Arial"/>
          <w:b/>
          <w:sz w:val="24"/>
          <w:u w:val="single"/>
          <w:lang w:val="fr-FR"/>
        </w:rPr>
        <w:t>CONSEILS PRATIQUES</w:t>
      </w:r>
    </w:p>
    <w:p w14:paraId="3B86A4E6" w14:textId="6F3C2FC5" w:rsidR="00A55B25" w:rsidRDefault="00A55B25" w:rsidP="00A55B25">
      <w:pPr>
        <w:jc w:val="both"/>
        <w:rPr>
          <w:rFonts w:ascii="Arial" w:hAnsi="Arial" w:cs="Arial"/>
          <w:sz w:val="22"/>
          <w:lang w:val="fr-FR"/>
        </w:rPr>
      </w:pPr>
    </w:p>
    <w:p w14:paraId="730179D2" w14:textId="77777777" w:rsidR="006D1BB2" w:rsidRPr="00566E87" w:rsidRDefault="006D1BB2" w:rsidP="00A55B25">
      <w:pPr>
        <w:jc w:val="both"/>
        <w:rPr>
          <w:rFonts w:ascii="Arial" w:hAnsi="Arial" w:cs="Arial"/>
          <w:sz w:val="22"/>
          <w:lang w:val="fr-FR"/>
        </w:rPr>
      </w:pPr>
    </w:p>
    <w:p w14:paraId="3770EED6" w14:textId="0C2A716F" w:rsidR="00A55B25" w:rsidRPr="00C85EE7" w:rsidRDefault="00A55B25" w:rsidP="00A55B25">
      <w:pPr>
        <w:jc w:val="both"/>
        <w:rPr>
          <w:rFonts w:ascii="Arial" w:hAnsi="Arial" w:cs="Arial"/>
          <w:lang w:val="fr-FR"/>
        </w:rPr>
      </w:pPr>
      <w:r w:rsidRPr="00C85EE7">
        <w:rPr>
          <w:rFonts w:ascii="Arial" w:hAnsi="Arial" w:cs="Arial"/>
          <w:lang w:val="fr-FR"/>
        </w:rPr>
        <w:t xml:space="preserve">1 -La </w:t>
      </w:r>
      <w:r w:rsidRPr="00C85EE7">
        <w:rPr>
          <w:rFonts w:ascii="Arial" w:hAnsi="Arial" w:cs="Arial"/>
          <w:b/>
          <w:lang w:val="fr-FR"/>
        </w:rPr>
        <w:t xml:space="preserve">clef </w:t>
      </w:r>
      <w:r w:rsidRPr="00C85EE7">
        <w:rPr>
          <w:rFonts w:ascii="Arial" w:hAnsi="Arial" w:cs="Arial"/>
          <w:lang w:val="fr-FR"/>
        </w:rPr>
        <w:t xml:space="preserve">de la salle sera à prendre par le responsable de la manifestation au secrétariat de la mairie. </w:t>
      </w:r>
      <w:r w:rsidR="00B30695">
        <w:rPr>
          <w:rFonts w:ascii="Arial" w:hAnsi="Arial" w:cs="Arial"/>
          <w:lang w:val="fr-FR"/>
        </w:rPr>
        <w:t xml:space="preserve">Pour une réservation le week-end, retirer la clef le vendredi à partir de 16h30. </w:t>
      </w:r>
      <w:r w:rsidR="00B30695" w:rsidRPr="00B33323">
        <w:rPr>
          <w:rFonts w:ascii="Arial" w:hAnsi="Arial" w:cs="Arial"/>
          <w:lang w:val="fr-FR" w:eastAsia="zh-CN"/>
        </w:rPr>
        <w:t xml:space="preserve">Possibilité de faire le ménage jusqu’à 10h00 à J+1. </w:t>
      </w:r>
      <w:r w:rsidR="00B30695">
        <w:rPr>
          <w:rFonts w:ascii="Arial" w:hAnsi="Arial" w:cs="Arial"/>
          <w:lang w:val="fr-FR" w:eastAsia="zh-CN"/>
        </w:rPr>
        <w:t>Puis</w:t>
      </w:r>
      <w:r w:rsidR="00B30695" w:rsidRPr="00B33323">
        <w:rPr>
          <w:rFonts w:ascii="Arial" w:hAnsi="Arial" w:cs="Arial"/>
          <w:lang w:val="fr-FR" w:eastAsia="zh-CN"/>
        </w:rPr>
        <w:t xml:space="preserve"> restitution </w:t>
      </w:r>
      <w:r w:rsidR="00B30695">
        <w:rPr>
          <w:rFonts w:ascii="Arial" w:hAnsi="Arial" w:cs="Arial"/>
          <w:lang w:val="fr-FR" w:eastAsia="zh-CN"/>
        </w:rPr>
        <w:t>de la clef</w:t>
      </w:r>
      <w:r w:rsidR="00B30695" w:rsidRPr="00B33323">
        <w:rPr>
          <w:rFonts w:ascii="Arial" w:hAnsi="Arial" w:cs="Arial"/>
          <w:lang w:val="fr-FR" w:eastAsia="zh-CN"/>
        </w:rPr>
        <w:t xml:space="preserve"> à l’accueil de la Mairie le lundi suivant </w:t>
      </w:r>
      <w:r w:rsidR="00B30695">
        <w:rPr>
          <w:rFonts w:ascii="Arial" w:hAnsi="Arial" w:cs="Arial"/>
          <w:lang w:val="fr-FR" w:eastAsia="zh-CN"/>
        </w:rPr>
        <w:t xml:space="preserve">jusqu’à </w:t>
      </w:r>
      <w:r w:rsidR="00B30695" w:rsidRPr="00B33323">
        <w:rPr>
          <w:rFonts w:ascii="Arial" w:hAnsi="Arial" w:cs="Arial"/>
          <w:lang w:val="fr-FR" w:eastAsia="zh-CN"/>
        </w:rPr>
        <w:t xml:space="preserve">10h00. </w:t>
      </w:r>
      <w:r w:rsidRPr="00C85EE7">
        <w:rPr>
          <w:rFonts w:ascii="Arial" w:hAnsi="Arial" w:cs="Arial"/>
          <w:lang w:val="fr-FR"/>
        </w:rPr>
        <w:t>Elle devra être rapportée par le même responsable, à l'issue de la manifestation ou dès le jour ouvrable suivant. A cette occasion, tout dégât constaté devra être signalé.</w:t>
      </w:r>
    </w:p>
    <w:p w14:paraId="02875512" w14:textId="77777777" w:rsidR="00A55B25" w:rsidRPr="00C85EE7" w:rsidRDefault="00A55B25" w:rsidP="00A55B25">
      <w:pPr>
        <w:jc w:val="both"/>
        <w:rPr>
          <w:rFonts w:ascii="Arial" w:hAnsi="Arial" w:cs="Arial"/>
          <w:lang w:val="fr-FR"/>
        </w:rPr>
      </w:pPr>
    </w:p>
    <w:p w14:paraId="1CD75867" w14:textId="77777777" w:rsidR="00A55B25" w:rsidRPr="00C85EE7" w:rsidRDefault="00A55B25" w:rsidP="00A55B25">
      <w:pPr>
        <w:jc w:val="both"/>
        <w:rPr>
          <w:rFonts w:ascii="Arial" w:hAnsi="Arial" w:cs="Arial"/>
          <w:lang w:val="fr-FR"/>
        </w:rPr>
      </w:pPr>
      <w:r w:rsidRPr="00C85EE7">
        <w:rPr>
          <w:rFonts w:ascii="Arial" w:hAnsi="Arial" w:cs="Arial"/>
          <w:lang w:val="fr-FR"/>
        </w:rPr>
        <w:t xml:space="preserve">2 - Les locaux seront mis à la disposition du réservataire en état de </w:t>
      </w:r>
      <w:r w:rsidRPr="00C85EE7">
        <w:rPr>
          <w:rFonts w:ascii="Arial" w:hAnsi="Arial" w:cs="Arial"/>
          <w:b/>
          <w:lang w:val="fr-FR"/>
        </w:rPr>
        <w:t>propreté</w:t>
      </w:r>
      <w:r w:rsidRPr="00C85EE7">
        <w:rPr>
          <w:rFonts w:ascii="Arial" w:hAnsi="Arial" w:cs="Arial"/>
          <w:lang w:val="fr-FR"/>
        </w:rPr>
        <w:t xml:space="preserve">. A l'issue de la manifestation, le Réservataire devra débarrasser la salle, en assurer le nettoyage (balayage, vaisselle...) et ranger le matériel utilisé (tables, chaises, couverts) dans les endroits prévus à cet effet (local de rangement pour tables et chaises, armoires pour les couverts). Les déchets seront emballés dans des sacs poubelle avant d'être déposés dans les bennes à l'extérieur. </w:t>
      </w:r>
    </w:p>
    <w:p w14:paraId="0C671821" w14:textId="77777777" w:rsidR="00A55B25" w:rsidRPr="00C85EE7" w:rsidRDefault="00A55B25" w:rsidP="00A55B25">
      <w:pPr>
        <w:jc w:val="both"/>
        <w:rPr>
          <w:rFonts w:ascii="Arial" w:hAnsi="Arial" w:cs="Arial"/>
          <w:lang w:val="fr-FR"/>
        </w:rPr>
      </w:pPr>
      <w:r w:rsidRPr="00C85EE7">
        <w:rPr>
          <w:rFonts w:ascii="Arial" w:hAnsi="Arial" w:cs="Arial"/>
          <w:lang w:val="fr-FR"/>
        </w:rPr>
        <w:t>Les utilisateurs ne désirant pas préparer la salle, ni la ranger et la nettoyer après la manifestation, pourront s'en décharger contre le paiement d'un forfait (voir tarifs).</w:t>
      </w:r>
    </w:p>
    <w:p w14:paraId="6A1550A6" w14:textId="77777777" w:rsidR="00A55B25" w:rsidRPr="00C85EE7" w:rsidRDefault="00A55B25" w:rsidP="00A55B25">
      <w:pPr>
        <w:jc w:val="both"/>
        <w:rPr>
          <w:rFonts w:ascii="Arial" w:hAnsi="Arial" w:cs="Arial"/>
          <w:lang w:val="fr-FR"/>
        </w:rPr>
      </w:pPr>
    </w:p>
    <w:p w14:paraId="4EC3E604" w14:textId="77777777" w:rsidR="00A55B25" w:rsidRPr="00C85EE7" w:rsidRDefault="00A55B25" w:rsidP="00A55B25">
      <w:pPr>
        <w:jc w:val="both"/>
        <w:rPr>
          <w:rFonts w:ascii="Arial" w:hAnsi="Arial" w:cs="Arial"/>
          <w:lang w:val="fr-FR"/>
        </w:rPr>
      </w:pPr>
      <w:r w:rsidRPr="00C85EE7">
        <w:rPr>
          <w:rFonts w:ascii="Arial" w:hAnsi="Arial" w:cs="Arial"/>
          <w:lang w:val="fr-FR"/>
        </w:rPr>
        <w:t>3 - Les utilisateurs de la salle devront veiller eux-mêmes :</w:t>
      </w:r>
    </w:p>
    <w:p w14:paraId="4C5C0F01" w14:textId="77777777" w:rsidR="00A55B25" w:rsidRPr="00C85EE7" w:rsidRDefault="00A55B25" w:rsidP="00A55B25">
      <w:pPr>
        <w:numPr>
          <w:ilvl w:val="0"/>
          <w:numId w:val="1"/>
        </w:numPr>
        <w:jc w:val="both"/>
        <w:rPr>
          <w:rFonts w:ascii="Arial" w:hAnsi="Arial" w:cs="Arial"/>
          <w:lang w:val="fr-FR"/>
        </w:rPr>
      </w:pPr>
      <w:proofErr w:type="gramStart"/>
      <w:r w:rsidRPr="00C85EE7">
        <w:rPr>
          <w:rFonts w:ascii="Arial" w:hAnsi="Arial" w:cs="Arial"/>
          <w:lang w:val="fr-FR"/>
        </w:rPr>
        <w:t>au</w:t>
      </w:r>
      <w:proofErr w:type="gramEnd"/>
      <w:r w:rsidRPr="00C85EE7">
        <w:rPr>
          <w:rFonts w:ascii="Arial" w:hAnsi="Arial" w:cs="Arial"/>
          <w:lang w:val="fr-FR"/>
        </w:rPr>
        <w:t xml:space="preserve"> respect des consignes de sécurité,</w:t>
      </w:r>
    </w:p>
    <w:p w14:paraId="02B87441" w14:textId="5A7361C6" w:rsidR="00A55B25" w:rsidRPr="00C85EE7" w:rsidRDefault="00A55B25" w:rsidP="00A55B25">
      <w:pPr>
        <w:numPr>
          <w:ilvl w:val="0"/>
          <w:numId w:val="2"/>
        </w:numPr>
        <w:jc w:val="both"/>
        <w:rPr>
          <w:rFonts w:ascii="Arial" w:hAnsi="Arial" w:cs="Arial"/>
          <w:lang w:val="fr-FR"/>
        </w:rPr>
      </w:pPr>
      <w:proofErr w:type="gramStart"/>
      <w:r w:rsidRPr="00C85EE7">
        <w:rPr>
          <w:rFonts w:ascii="Arial" w:hAnsi="Arial" w:cs="Arial"/>
          <w:lang w:val="fr-FR"/>
        </w:rPr>
        <w:t>à</w:t>
      </w:r>
      <w:proofErr w:type="gramEnd"/>
      <w:r w:rsidRPr="00C85EE7">
        <w:rPr>
          <w:rFonts w:ascii="Arial" w:hAnsi="Arial" w:cs="Arial"/>
          <w:lang w:val="fr-FR"/>
        </w:rPr>
        <w:t xml:space="preserve"> terminer la soirée à </w:t>
      </w:r>
      <w:r w:rsidR="00D9749A" w:rsidRPr="00C85EE7">
        <w:rPr>
          <w:rFonts w:ascii="Arial" w:hAnsi="Arial" w:cs="Arial"/>
          <w:b/>
          <w:bCs/>
          <w:shd w:val="clear" w:color="auto" w:fill="BFBFBF" w:themeFill="background1" w:themeFillShade="BF"/>
          <w:lang w:val="fr-FR"/>
        </w:rPr>
        <w:t>3</w:t>
      </w:r>
      <w:r w:rsidRPr="00C85EE7">
        <w:rPr>
          <w:rFonts w:ascii="Arial" w:hAnsi="Arial" w:cs="Arial"/>
          <w:b/>
          <w:bCs/>
          <w:shd w:val="clear" w:color="auto" w:fill="BFBFBF" w:themeFill="background1" w:themeFillShade="BF"/>
          <w:lang w:val="fr-FR"/>
        </w:rPr>
        <w:t xml:space="preserve"> heures du matin</w:t>
      </w:r>
      <w:r w:rsidRPr="00C85EE7">
        <w:rPr>
          <w:rFonts w:ascii="Arial" w:hAnsi="Arial" w:cs="Arial"/>
          <w:lang w:val="fr-FR"/>
        </w:rPr>
        <w:t xml:space="preserve"> au plus tard, sauf autorisation municipale,</w:t>
      </w:r>
    </w:p>
    <w:p w14:paraId="7950A1C0" w14:textId="77777777" w:rsidR="00A55B25" w:rsidRPr="00C85EE7" w:rsidRDefault="00A55B25" w:rsidP="00A55B25">
      <w:pPr>
        <w:numPr>
          <w:ilvl w:val="0"/>
          <w:numId w:val="3"/>
        </w:numPr>
        <w:jc w:val="both"/>
        <w:rPr>
          <w:rFonts w:ascii="Arial" w:hAnsi="Arial" w:cs="Arial"/>
          <w:lang w:val="fr-FR"/>
        </w:rPr>
      </w:pPr>
      <w:proofErr w:type="gramStart"/>
      <w:r w:rsidRPr="00C85EE7">
        <w:rPr>
          <w:rFonts w:ascii="Arial" w:hAnsi="Arial" w:cs="Arial"/>
          <w:lang w:val="fr-FR"/>
        </w:rPr>
        <w:t>à</w:t>
      </w:r>
      <w:proofErr w:type="gramEnd"/>
      <w:r w:rsidRPr="00C85EE7">
        <w:rPr>
          <w:rFonts w:ascii="Arial" w:hAnsi="Arial" w:cs="Arial"/>
          <w:lang w:val="fr-FR"/>
        </w:rPr>
        <w:t xml:space="preserve"> procéder à l'extinction des lumières et du chauffage.</w:t>
      </w:r>
    </w:p>
    <w:p w14:paraId="255A2F2D" w14:textId="77777777" w:rsidR="00A55B25" w:rsidRPr="00C85EE7" w:rsidRDefault="00A55B25" w:rsidP="00A55B25">
      <w:pPr>
        <w:numPr>
          <w:ilvl w:val="0"/>
          <w:numId w:val="4"/>
        </w:numPr>
        <w:jc w:val="both"/>
        <w:rPr>
          <w:rFonts w:ascii="Arial" w:hAnsi="Arial" w:cs="Arial"/>
          <w:lang w:val="fr-FR"/>
        </w:rPr>
      </w:pPr>
      <w:proofErr w:type="gramStart"/>
      <w:r w:rsidRPr="00C85EE7">
        <w:rPr>
          <w:rFonts w:ascii="Arial" w:hAnsi="Arial" w:cs="Arial"/>
          <w:lang w:val="fr-FR"/>
        </w:rPr>
        <w:t>à</w:t>
      </w:r>
      <w:proofErr w:type="gramEnd"/>
      <w:r w:rsidRPr="00C85EE7">
        <w:rPr>
          <w:rFonts w:ascii="Arial" w:hAnsi="Arial" w:cs="Arial"/>
          <w:lang w:val="fr-FR"/>
        </w:rPr>
        <w:t xml:space="preserve"> fermer l'ensemble des portes et fenêtres, après une dernière visite des lieux,</w:t>
      </w:r>
    </w:p>
    <w:p w14:paraId="0FD09576" w14:textId="77777777" w:rsidR="00A55B25" w:rsidRPr="00C85EE7" w:rsidRDefault="00A55B25" w:rsidP="00A55B25">
      <w:pPr>
        <w:numPr>
          <w:ilvl w:val="0"/>
          <w:numId w:val="5"/>
        </w:numPr>
        <w:jc w:val="both"/>
        <w:rPr>
          <w:rFonts w:ascii="Arial" w:hAnsi="Arial" w:cs="Arial"/>
          <w:lang w:val="fr-FR"/>
        </w:rPr>
      </w:pPr>
      <w:proofErr w:type="gramStart"/>
      <w:r w:rsidRPr="00C85EE7">
        <w:rPr>
          <w:rFonts w:ascii="Arial" w:hAnsi="Arial" w:cs="Arial"/>
          <w:lang w:val="fr-FR"/>
        </w:rPr>
        <w:t>à</w:t>
      </w:r>
      <w:proofErr w:type="gramEnd"/>
      <w:r w:rsidRPr="00C85EE7">
        <w:rPr>
          <w:rFonts w:ascii="Arial" w:hAnsi="Arial" w:cs="Arial"/>
          <w:lang w:val="fr-FR"/>
        </w:rPr>
        <w:t xml:space="preserve"> prendre en charge, le cas échéant, les déclarations et règlement à la SACEM et autres organismes concernés par l'organisation d'un spectacle.</w:t>
      </w:r>
    </w:p>
    <w:p w14:paraId="5002879D" w14:textId="77777777" w:rsidR="00A55B25" w:rsidRPr="00C85EE7" w:rsidRDefault="00A55B25" w:rsidP="00A55B25">
      <w:pPr>
        <w:jc w:val="both"/>
        <w:rPr>
          <w:rFonts w:ascii="Arial" w:hAnsi="Arial" w:cs="Arial"/>
          <w:lang w:val="fr-FR"/>
        </w:rPr>
      </w:pPr>
    </w:p>
    <w:p w14:paraId="471B38BC" w14:textId="0D8E8F14" w:rsidR="00A55B25" w:rsidRPr="00566E87" w:rsidRDefault="00A55B25" w:rsidP="00A55B25">
      <w:pPr>
        <w:jc w:val="both"/>
        <w:rPr>
          <w:rFonts w:ascii="Arial" w:hAnsi="Arial" w:cs="Arial"/>
          <w:sz w:val="22"/>
          <w:lang w:val="fr-FR"/>
        </w:rPr>
      </w:pPr>
    </w:p>
    <w:p w14:paraId="3113ADE9" w14:textId="5B038D99" w:rsidR="00516F59" w:rsidRPr="00566E87" w:rsidRDefault="00516F59" w:rsidP="00A55B25">
      <w:pPr>
        <w:jc w:val="both"/>
        <w:rPr>
          <w:rFonts w:ascii="Arial" w:hAnsi="Arial" w:cs="Arial"/>
          <w:sz w:val="22"/>
          <w:lang w:val="fr-FR"/>
        </w:rPr>
      </w:pPr>
    </w:p>
    <w:p w14:paraId="5FE5996D" w14:textId="77777777" w:rsidR="00B33323" w:rsidRPr="00B33323" w:rsidRDefault="00B33323" w:rsidP="00B33323">
      <w:pPr>
        <w:overflowPunct/>
        <w:autoSpaceDE/>
        <w:jc w:val="both"/>
        <w:rPr>
          <w:rFonts w:ascii="Arial" w:hAnsi="Arial" w:cs="Arial"/>
          <w:lang w:val="fr-FR" w:eastAsia="zh-CN"/>
        </w:rPr>
      </w:pPr>
      <w:r w:rsidRPr="00B33323">
        <w:rPr>
          <w:rFonts w:ascii="Arial" w:hAnsi="Arial" w:cs="Arial"/>
          <w:lang w:val="fr-FR" w:eastAsia="zh-CN"/>
        </w:rPr>
        <w:sym w:font="Wingdings" w:char="F0D8"/>
      </w:r>
      <w:r w:rsidRPr="00B33323">
        <w:rPr>
          <w:rFonts w:ascii="Arial" w:hAnsi="Arial" w:cs="Arial"/>
          <w:lang w:val="fr-FR" w:eastAsia="zh-CN"/>
        </w:rPr>
        <w:t xml:space="preserve"> Mise en place d’un forfait unique pour la location de la salle à la journée et le week-end, du vendredi à partir de 16h30. Possibilité de faire le ménage jusqu’à 10h00 à J+1. En cas de location le week-end, restitution des clés à l’accueil de la Mairie à effectuer pour le lundi suivant 10h00. Les utilisateurs devront quitter la salle à 3 heures du matin au plus tard (au lieu de 2h actuellement). Le détail des modalités de réservation figure dans le règlement de location de la salle annexé à la délibération. </w:t>
      </w:r>
    </w:p>
    <w:p w14:paraId="325C0B23" w14:textId="10240E6A" w:rsidR="00516F59" w:rsidRPr="00566E87" w:rsidRDefault="00516F59" w:rsidP="00A55B25">
      <w:pPr>
        <w:jc w:val="both"/>
        <w:rPr>
          <w:rFonts w:ascii="Arial" w:hAnsi="Arial" w:cs="Arial"/>
          <w:sz w:val="22"/>
          <w:lang w:val="fr-FR"/>
        </w:rPr>
      </w:pPr>
    </w:p>
    <w:p w14:paraId="03595AF4" w14:textId="756A67DC" w:rsidR="00A55B25" w:rsidRDefault="00A55B25" w:rsidP="00A55B25">
      <w:pPr>
        <w:jc w:val="both"/>
        <w:rPr>
          <w:rFonts w:ascii="Arial" w:hAnsi="Arial" w:cs="Arial"/>
          <w:sz w:val="22"/>
          <w:lang w:val="fr-FR"/>
        </w:rPr>
      </w:pPr>
    </w:p>
    <w:p w14:paraId="0E1F5053" w14:textId="62592BD5" w:rsidR="002C68E2" w:rsidRDefault="002C68E2" w:rsidP="00A55B25">
      <w:pPr>
        <w:jc w:val="both"/>
        <w:rPr>
          <w:rFonts w:ascii="Arial" w:hAnsi="Arial" w:cs="Arial"/>
          <w:sz w:val="22"/>
          <w:lang w:val="fr-FR"/>
        </w:rPr>
      </w:pPr>
    </w:p>
    <w:p w14:paraId="11F3869D" w14:textId="467FEEA8" w:rsidR="002C68E2" w:rsidRDefault="002C68E2" w:rsidP="00A55B25">
      <w:pPr>
        <w:jc w:val="both"/>
        <w:rPr>
          <w:rFonts w:ascii="Arial" w:hAnsi="Arial" w:cs="Arial"/>
          <w:sz w:val="22"/>
          <w:lang w:val="fr-FR"/>
        </w:rPr>
      </w:pPr>
    </w:p>
    <w:p w14:paraId="34F370A8" w14:textId="7A35BDC3" w:rsidR="002C68E2" w:rsidRDefault="002C68E2" w:rsidP="00A55B25">
      <w:pPr>
        <w:jc w:val="both"/>
        <w:rPr>
          <w:rFonts w:ascii="Arial" w:hAnsi="Arial" w:cs="Arial"/>
          <w:sz w:val="22"/>
          <w:lang w:val="fr-FR"/>
        </w:rPr>
      </w:pPr>
    </w:p>
    <w:p w14:paraId="7ABDCEC8" w14:textId="5EB2D30E" w:rsidR="002C68E2" w:rsidRDefault="002C68E2" w:rsidP="00A55B25">
      <w:pPr>
        <w:jc w:val="both"/>
        <w:rPr>
          <w:rFonts w:ascii="Arial" w:hAnsi="Arial" w:cs="Arial"/>
          <w:sz w:val="22"/>
          <w:lang w:val="fr-FR"/>
        </w:rPr>
      </w:pPr>
    </w:p>
    <w:p w14:paraId="0D57986E" w14:textId="747F6D5A" w:rsidR="002C68E2" w:rsidRDefault="002C68E2" w:rsidP="00A55B25">
      <w:pPr>
        <w:jc w:val="both"/>
        <w:rPr>
          <w:rFonts w:ascii="Arial" w:hAnsi="Arial" w:cs="Arial"/>
          <w:sz w:val="22"/>
          <w:lang w:val="fr-FR"/>
        </w:rPr>
      </w:pPr>
    </w:p>
    <w:p w14:paraId="57931B24" w14:textId="41852140" w:rsidR="002C68E2" w:rsidRDefault="002C68E2" w:rsidP="00A55B25">
      <w:pPr>
        <w:jc w:val="both"/>
        <w:rPr>
          <w:rFonts w:ascii="Arial" w:hAnsi="Arial" w:cs="Arial"/>
          <w:sz w:val="22"/>
          <w:lang w:val="fr-FR"/>
        </w:rPr>
      </w:pPr>
    </w:p>
    <w:p w14:paraId="2B5960AE" w14:textId="1EDEB12E" w:rsidR="002C68E2" w:rsidRDefault="002C68E2" w:rsidP="00A55B25">
      <w:pPr>
        <w:jc w:val="both"/>
        <w:rPr>
          <w:rFonts w:ascii="Arial" w:hAnsi="Arial" w:cs="Arial"/>
          <w:sz w:val="22"/>
          <w:lang w:val="fr-FR"/>
        </w:rPr>
      </w:pPr>
    </w:p>
    <w:p w14:paraId="603FED81" w14:textId="0F8745C2" w:rsidR="002C68E2" w:rsidRDefault="002C68E2" w:rsidP="00A55B25">
      <w:pPr>
        <w:jc w:val="both"/>
        <w:rPr>
          <w:rFonts w:ascii="Arial" w:hAnsi="Arial" w:cs="Arial"/>
          <w:sz w:val="22"/>
          <w:lang w:val="fr-FR"/>
        </w:rPr>
      </w:pPr>
    </w:p>
    <w:p w14:paraId="538BD96D" w14:textId="3720FC0C" w:rsidR="002C68E2" w:rsidRDefault="002C68E2" w:rsidP="00A55B25">
      <w:pPr>
        <w:jc w:val="both"/>
        <w:rPr>
          <w:rFonts w:ascii="Arial" w:hAnsi="Arial" w:cs="Arial"/>
          <w:sz w:val="22"/>
          <w:lang w:val="fr-FR"/>
        </w:rPr>
      </w:pPr>
    </w:p>
    <w:p w14:paraId="07721CD9" w14:textId="3FC9650F" w:rsidR="002C68E2" w:rsidRDefault="002C68E2" w:rsidP="00A55B25">
      <w:pPr>
        <w:jc w:val="both"/>
        <w:rPr>
          <w:rFonts w:ascii="Arial" w:hAnsi="Arial" w:cs="Arial"/>
          <w:sz w:val="22"/>
          <w:lang w:val="fr-FR"/>
        </w:rPr>
      </w:pPr>
    </w:p>
    <w:p w14:paraId="2C36BB14" w14:textId="4AB3C4CF" w:rsidR="002C68E2" w:rsidRDefault="002C68E2" w:rsidP="00A55B25">
      <w:pPr>
        <w:jc w:val="both"/>
        <w:rPr>
          <w:rFonts w:ascii="Arial" w:hAnsi="Arial" w:cs="Arial"/>
          <w:sz w:val="22"/>
          <w:lang w:val="fr-FR"/>
        </w:rPr>
      </w:pPr>
    </w:p>
    <w:p w14:paraId="6D920B2B" w14:textId="16C365E3" w:rsidR="002C68E2" w:rsidRDefault="002C68E2" w:rsidP="00A55B25">
      <w:pPr>
        <w:jc w:val="both"/>
        <w:rPr>
          <w:rFonts w:ascii="Arial" w:hAnsi="Arial" w:cs="Arial"/>
          <w:sz w:val="22"/>
          <w:lang w:val="fr-FR"/>
        </w:rPr>
      </w:pPr>
    </w:p>
    <w:p w14:paraId="61287347" w14:textId="67DB6560" w:rsidR="002C68E2" w:rsidRDefault="002C68E2" w:rsidP="00A55B25">
      <w:pPr>
        <w:jc w:val="both"/>
        <w:rPr>
          <w:rFonts w:ascii="Arial" w:hAnsi="Arial" w:cs="Arial"/>
          <w:sz w:val="22"/>
          <w:lang w:val="fr-FR"/>
        </w:rPr>
      </w:pPr>
    </w:p>
    <w:p w14:paraId="66CCF402" w14:textId="5FB9CC4A" w:rsidR="002C68E2" w:rsidRDefault="002C68E2" w:rsidP="00A55B25">
      <w:pPr>
        <w:jc w:val="both"/>
        <w:rPr>
          <w:rFonts w:ascii="Arial" w:hAnsi="Arial" w:cs="Arial"/>
          <w:sz w:val="22"/>
          <w:lang w:val="fr-FR"/>
        </w:rPr>
      </w:pPr>
    </w:p>
    <w:p w14:paraId="75DF0B5F" w14:textId="08C42936" w:rsidR="002C68E2" w:rsidRDefault="002C68E2" w:rsidP="00A55B25">
      <w:pPr>
        <w:jc w:val="both"/>
        <w:rPr>
          <w:rFonts w:ascii="Arial" w:hAnsi="Arial" w:cs="Arial"/>
          <w:sz w:val="22"/>
          <w:lang w:val="fr-FR"/>
        </w:rPr>
      </w:pPr>
    </w:p>
    <w:p w14:paraId="686DAD18" w14:textId="52965F90" w:rsidR="002C68E2" w:rsidRDefault="002C68E2" w:rsidP="00A55B25">
      <w:pPr>
        <w:jc w:val="both"/>
        <w:rPr>
          <w:rFonts w:ascii="Arial" w:hAnsi="Arial" w:cs="Arial"/>
          <w:sz w:val="22"/>
          <w:lang w:val="fr-FR"/>
        </w:rPr>
      </w:pPr>
    </w:p>
    <w:p w14:paraId="6DDCFC17" w14:textId="77777777" w:rsidR="002C68E2" w:rsidRPr="00566E87" w:rsidRDefault="002C68E2" w:rsidP="00A55B25">
      <w:pPr>
        <w:jc w:val="both"/>
        <w:rPr>
          <w:rFonts w:ascii="Arial" w:hAnsi="Arial" w:cs="Arial"/>
          <w:sz w:val="22"/>
          <w:lang w:val="fr-FR"/>
        </w:rPr>
      </w:pPr>
    </w:p>
    <w:p w14:paraId="1602EFD3" w14:textId="77777777" w:rsidR="00A55B25" w:rsidRPr="00566E87" w:rsidRDefault="00A55B25" w:rsidP="00A55B25">
      <w:pPr>
        <w:pBdr>
          <w:top w:val="dotDotDash" w:sz="4" w:space="1" w:color="auto"/>
          <w:left w:val="dotDotDash" w:sz="4" w:space="4" w:color="auto"/>
          <w:bottom w:val="dotDotDash" w:sz="4" w:space="1" w:color="auto"/>
          <w:right w:val="dotDotDash" w:sz="4" w:space="4" w:color="auto"/>
        </w:pBdr>
        <w:jc w:val="center"/>
        <w:rPr>
          <w:rFonts w:ascii="Arial" w:hAnsi="Arial" w:cs="Arial"/>
          <w:sz w:val="22"/>
          <w:lang w:val="fr-FR"/>
        </w:rPr>
      </w:pPr>
    </w:p>
    <w:p w14:paraId="09B73970" w14:textId="77777777" w:rsidR="00A55B25" w:rsidRPr="00566E87" w:rsidRDefault="00A55B25" w:rsidP="00A55B25">
      <w:pPr>
        <w:pBdr>
          <w:top w:val="dotDotDash" w:sz="4" w:space="1" w:color="auto"/>
          <w:left w:val="dotDotDash" w:sz="4" w:space="4" w:color="auto"/>
          <w:bottom w:val="dotDotDash" w:sz="4" w:space="1" w:color="auto"/>
          <w:right w:val="dotDotDash" w:sz="4" w:space="4" w:color="auto"/>
        </w:pBdr>
        <w:jc w:val="center"/>
        <w:rPr>
          <w:rFonts w:ascii="Arial" w:hAnsi="Arial" w:cs="Arial"/>
          <w:sz w:val="28"/>
          <w:lang w:val="fr-FR"/>
        </w:rPr>
      </w:pPr>
      <w:r w:rsidRPr="00566E87">
        <w:rPr>
          <w:rFonts w:ascii="Arial" w:hAnsi="Arial" w:cs="Arial"/>
          <w:sz w:val="28"/>
          <w:lang w:val="fr-FR"/>
        </w:rPr>
        <w:t>CONSIGNES TECHNIQUES </w:t>
      </w:r>
    </w:p>
    <w:p w14:paraId="5523319D" w14:textId="77777777" w:rsidR="00A55B25" w:rsidRPr="00566E87" w:rsidRDefault="00A55B25" w:rsidP="00A55B25">
      <w:pPr>
        <w:pBdr>
          <w:top w:val="dotDotDash" w:sz="4" w:space="1" w:color="auto"/>
          <w:left w:val="dotDotDash" w:sz="4" w:space="4" w:color="auto"/>
          <w:bottom w:val="dotDotDash" w:sz="4" w:space="1" w:color="auto"/>
          <w:right w:val="dotDotDash" w:sz="4" w:space="4" w:color="auto"/>
        </w:pBdr>
        <w:jc w:val="center"/>
        <w:rPr>
          <w:rFonts w:ascii="Arial" w:hAnsi="Arial" w:cs="Arial"/>
          <w:sz w:val="24"/>
          <w:lang w:val="fr-FR"/>
        </w:rPr>
      </w:pPr>
    </w:p>
    <w:p w14:paraId="42332927" w14:textId="77777777" w:rsidR="00A55B25" w:rsidRPr="00566E87" w:rsidRDefault="00A55B25" w:rsidP="00A55B25">
      <w:pPr>
        <w:jc w:val="both"/>
        <w:rPr>
          <w:rFonts w:ascii="Arial" w:hAnsi="Arial" w:cs="Arial"/>
          <w:sz w:val="22"/>
          <w:lang w:val="fr-FR"/>
        </w:rPr>
      </w:pPr>
    </w:p>
    <w:p w14:paraId="3FBEA432" w14:textId="77777777" w:rsidR="00A55B25" w:rsidRPr="00566E87" w:rsidRDefault="00A55B25" w:rsidP="00A55B25">
      <w:pPr>
        <w:jc w:val="both"/>
        <w:rPr>
          <w:rFonts w:ascii="Arial" w:hAnsi="Arial" w:cs="Arial"/>
          <w:b/>
          <w:sz w:val="22"/>
          <w:u w:val="single"/>
          <w:lang w:val="fr-FR"/>
        </w:rPr>
      </w:pPr>
    </w:p>
    <w:p w14:paraId="0FADE2A4" w14:textId="77777777" w:rsidR="00A55B25" w:rsidRPr="00566E87" w:rsidRDefault="00A55B25" w:rsidP="00A55B25">
      <w:pPr>
        <w:jc w:val="both"/>
        <w:rPr>
          <w:rFonts w:ascii="Arial" w:hAnsi="Arial" w:cs="Arial"/>
          <w:b/>
          <w:sz w:val="22"/>
          <w:u w:val="single"/>
          <w:lang w:val="fr-FR"/>
        </w:rPr>
      </w:pPr>
    </w:p>
    <w:p w14:paraId="1CDC6434" w14:textId="77777777" w:rsidR="00A55B25" w:rsidRPr="00C85EE7" w:rsidRDefault="00A55B25" w:rsidP="00A55B25">
      <w:pPr>
        <w:jc w:val="both"/>
        <w:rPr>
          <w:rFonts w:ascii="Arial" w:hAnsi="Arial" w:cs="Arial"/>
          <w:lang w:val="fr-FR"/>
        </w:rPr>
      </w:pPr>
      <w:r w:rsidRPr="00C85EE7">
        <w:rPr>
          <w:rFonts w:ascii="Arial" w:hAnsi="Arial" w:cs="Arial"/>
          <w:b/>
          <w:u w:val="single"/>
          <w:lang w:val="fr-FR"/>
        </w:rPr>
        <w:t>Rappel</w:t>
      </w:r>
      <w:r w:rsidRPr="00C85EE7">
        <w:rPr>
          <w:rFonts w:ascii="Arial" w:hAnsi="Arial" w:cs="Arial"/>
          <w:lang w:val="fr-FR"/>
        </w:rPr>
        <w:t xml:space="preserve"> : les déchets de repas, pots..., devront obligatoirement être mis dans des sacs poubelles à déposer dans les bennes à l'extérieur de la salle.</w:t>
      </w:r>
    </w:p>
    <w:p w14:paraId="4DFCE253" w14:textId="77777777" w:rsidR="00A55B25" w:rsidRPr="00C85EE7" w:rsidRDefault="00A55B25" w:rsidP="00A55B25">
      <w:pPr>
        <w:jc w:val="both"/>
        <w:rPr>
          <w:rFonts w:ascii="Arial" w:hAnsi="Arial" w:cs="Arial"/>
          <w:lang w:val="fr-FR"/>
        </w:rPr>
      </w:pPr>
    </w:p>
    <w:p w14:paraId="79837645" w14:textId="77777777" w:rsidR="00A55B25" w:rsidRPr="00C85EE7" w:rsidRDefault="00A55B25" w:rsidP="00A55B25">
      <w:pPr>
        <w:jc w:val="both"/>
        <w:rPr>
          <w:rFonts w:ascii="Arial" w:hAnsi="Arial" w:cs="Arial"/>
          <w:bCs/>
          <w:lang w:val="fr-FR"/>
        </w:rPr>
      </w:pPr>
    </w:p>
    <w:p w14:paraId="435D3964" w14:textId="77777777" w:rsidR="00A55B25" w:rsidRPr="00C85EE7" w:rsidRDefault="00A55B25" w:rsidP="00A55B25">
      <w:pPr>
        <w:tabs>
          <w:tab w:val="left" w:pos="2268"/>
        </w:tabs>
        <w:jc w:val="both"/>
        <w:rPr>
          <w:rFonts w:ascii="Arial" w:hAnsi="Arial" w:cs="Arial"/>
          <w:b/>
          <w:bCs/>
          <w:color w:val="000000"/>
          <w:u w:val="single"/>
          <w:lang w:val="fr-FR"/>
        </w:rPr>
      </w:pPr>
      <w:r w:rsidRPr="00C85EE7">
        <w:rPr>
          <w:rFonts w:ascii="Arial" w:hAnsi="Arial" w:cs="Arial"/>
          <w:bCs/>
          <w:lang w:val="fr-FR"/>
        </w:rPr>
        <w:tab/>
      </w:r>
      <w:r w:rsidRPr="00C85EE7">
        <w:rPr>
          <w:rFonts w:ascii="Arial" w:hAnsi="Arial" w:cs="Arial"/>
          <w:b/>
          <w:bCs/>
          <w:color w:val="000000"/>
          <w:u w:val="single"/>
          <w:lang w:val="fr-FR"/>
        </w:rPr>
        <w:t>Eclairage </w:t>
      </w:r>
    </w:p>
    <w:p w14:paraId="6A6F82C6" w14:textId="77777777" w:rsidR="00A55B25" w:rsidRPr="00C85EE7" w:rsidRDefault="00A55B25" w:rsidP="00A55B25">
      <w:pPr>
        <w:tabs>
          <w:tab w:val="left" w:pos="2268"/>
        </w:tabs>
        <w:jc w:val="both"/>
        <w:rPr>
          <w:rFonts w:ascii="Arial" w:hAnsi="Arial" w:cs="Arial"/>
          <w:bCs/>
          <w:lang w:val="fr-FR"/>
        </w:rPr>
      </w:pPr>
    </w:p>
    <w:p w14:paraId="52F8D0C7" w14:textId="77777777" w:rsidR="00A55B25" w:rsidRPr="00C85EE7" w:rsidRDefault="00A55B25" w:rsidP="00A55B25">
      <w:pPr>
        <w:numPr>
          <w:ilvl w:val="0"/>
          <w:numId w:val="6"/>
        </w:numPr>
        <w:tabs>
          <w:tab w:val="left" w:pos="2268"/>
        </w:tabs>
        <w:ind w:left="2410" w:hanging="142"/>
        <w:jc w:val="both"/>
        <w:rPr>
          <w:rFonts w:ascii="Arial" w:hAnsi="Arial" w:cs="Arial"/>
          <w:bCs/>
          <w:lang w:val="fr-FR"/>
        </w:rPr>
      </w:pPr>
      <w:proofErr w:type="gramStart"/>
      <w:r w:rsidRPr="00C85EE7">
        <w:rPr>
          <w:rFonts w:ascii="Arial" w:hAnsi="Arial" w:cs="Arial"/>
          <w:b/>
          <w:lang w:val="fr-FR"/>
        </w:rPr>
        <w:t>les</w:t>
      </w:r>
      <w:proofErr w:type="gramEnd"/>
      <w:r w:rsidRPr="00C85EE7">
        <w:rPr>
          <w:rFonts w:ascii="Arial" w:hAnsi="Arial" w:cs="Arial"/>
          <w:b/>
          <w:lang w:val="fr-FR"/>
        </w:rPr>
        <w:t xml:space="preserve"> abords extérieurs de la salle peuvent être éclairés. Les commandes de </w:t>
      </w:r>
    </w:p>
    <w:p w14:paraId="2E6E3CE2" w14:textId="77777777" w:rsidR="00A55B25" w:rsidRPr="00C85EE7" w:rsidRDefault="00A55B25" w:rsidP="00A55B25">
      <w:pPr>
        <w:tabs>
          <w:tab w:val="left" w:pos="2410"/>
        </w:tabs>
        <w:ind w:left="2410"/>
        <w:jc w:val="both"/>
        <w:rPr>
          <w:rFonts w:ascii="Arial" w:hAnsi="Arial" w:cs="Arial"/>
          <w:b/>
          <w:lang w:val="fr-FR"/>
        </w:rPr>
      </w:pPr>
      <w:proofErr w:type="gramStart"/>
      <w:r w:rsidRPr="00C85EE7">
        <w:rPr>
          <w:rFonts w:ascii="Arial" w:hAnsi="Arial" w:cs="Arial"/>
          <w:b/>
          <w:lang w:val="fr-FR"/>
        </w:rPr>
        <w:t>la</w:t>
      </w:r>
      <w:proofErr w:type="gramEnd"/>
      <w:r w:rsidRPr="00C85EE7">
        <w:rPr>
          <w:rFonts w:ascii="Arial" w:hAnsi="Arial" w:cs="Arial"/>
          <w:b/>
          <w:lang w:val="fr-FR"/>
        </w:rPr>
        <w:t xml:space="preserve"> minuterie se trouvent dans le 1er sas d'entrée, au fond de la salle.(durée de la minuterie : 7 minutes).</w:t>
      </w:r>
    </w:p>
    <w:p w14:paraId="562274BB" w14:textId="77777777" w:rsidR="00A55B25" w:rsidRPr="00C85EE7" w:rsidRDefault="00A55B25" w:rsidP="00A55B25">
      <w:pPr>
        <w:tabs>
          <w:tab w:val="left" w:pos="2410"/>
        </w:tabs>
        <w:jc w:val="both"/>
        <w:rPr>
          <w:rFonts w:ascii="Arial" w:hAnsi="Arial" w:cs="Arial"/>
          <w:bCs/>
          <w:lang w:val="fr-FR"/>
        </w:rPr>
      </w:pPr>
      <w:r w:rsidRPr="00C85EE7">
        <w:rPr>
          <w:rFonts w:ascii="Arial" w:hAnsi="Arial" w:cs="Arial"/>
          <w:b/>
          <w:lang w:val="fr-FR"/>
        </w:rPr>
        <w:t xml:space="preserve">        IMPORTANT</w:t>
      </w:r>
      <w:r w:rsidRPr="00C85EE7">
        <w:rPr>
          <w:rFonts w:ascii="Arial" w:hAnsi="Arial" w:cs="Arial"/>
          <w:b/>
          <w:lang w:val="fr-FR"/>
        </w:rPr>
        <w:tab/>
      </w:r>
    </w:p>
    <w:p w14:paraId="02E5007B" w14:textId="5F622209" w:rsidR="00A55B25" w:rsidRPr="00C85EE7" w:rsidRDefault="00A55B25" w:rsidP="00A55B25">
      <w:pPr>
        <w:numPr>
          <w:ilvl w:val="0"/>
          <w:numId w:val="6"/>
        </w:numPr>
        <w:tabs>
          <w:tab w:val="left" w:pos="2268"/>
        </w:tabs>
        <w:ind w:left="2410" w:hanging="142"/>
        <w:jc w:val="both"/>
        <w:rPr>
          <w:rFonts w:ascii="Arial" w:hAnsi="Arial" w:cs="Arial"/>
          <w:bCs/>
          <w:lang w:val="fr-FR"/>
        </w:rPr>
      </w:pPr>
      <w:r w:rsidRPr="00C85EE7">
        <w:rPr>
          <w:rFonts w:ascii="Arial" w:hAnsi="Arial" w:cs="Arial"/>
          <w:noProof/>
        </w:rPr>
        <w:drawing>
          <wp:anchor distT="0" distB="0" distL="114300" distR="114300" simplePos="0" relativeHeight="251658240" behindDoc="0" locked="0" layoutInCell="1" allowOverlap="1" wp14:anchorId="4FA5EAD6" wp14:editId="24AB6C30">
            <wp:simplePos x="0" y="0"/>
            <wp:positionH relativeFrom="column">
              <wp:posOffset>494665</wp:posOffset>
            </wp:positionH>
            <wp:positionV relativeFrom="paragraph">
              <wp:posOffset>73025</wp:posOffset>
            </wp:positionV>
            <wp:extent cx="391795" cy="308610"/>
            <wp:effectExtent l="0" t="0" r="8255"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1795" cy="308610"/>
                    </a:xfrm>
                    <a:prstGeom prst="rect">
                      <a:avLst/>
                    </a:prstGeom>
                    <a:noFill/>
                  </pic:spPr>
                </pic:pic>
              </a:graphicData>
            </a:graphic>
            <wp14:sizeRelH relativeFrom="page">
              <wp14:pctWidth>0</wp14:pctWidth>
            </wp14:sizeRelH>
            <wp14:sizeRelV relativeFrom="page">
              <wp14:pctHeight>0</wp14:pctHeight>
            </wp14:sizeRelV>
          </wp:anchor>
        </w:drawing>
      </w:r>
      <w:proofErr w:type="gramStart"/>
      <w:r w:rsidRPr="00C85EE7">
        <w:rPr>
          <w:rFonts w:ascii="Arial" w:hAnsi="Arial" w:cs="Arial"/>
          <w:b/>
          <w:lang w:val="fr-FR"/>
        </w:rPr>
        <w:t>les</w:t>
      </w:r>
      <w:proofErr w:type="gramEnd"/>
      <w:r w:rsidRPr="00C85EE7">
        <w:rPr>
          <w:rFonts w:ascii="Arial" w:hAnsi="Arial" w:cs="Arial"/>
          <w:b/>
          <w:lang w:val="fr-FR"/>
        </w:rPr>
        <w:t xml:space="preserve"> interrupteurs d'éclairage de l'avant et de l'arrière de la salle se trouvent à proximité des entrées.</w:t>
      </w:r>
    </w:p>
    <w:p w14:paraId="26501A4B" w14:textId="77777777" w:rsidR="00A55B25" w:rsidRPr="00C85EE7" w:rsidRDefault="00A55B25" w:rsidP="00A55B25">
      <w:pPr>
        <w:tabs>
          <w:tab w:val="left" w:pos="2268"/>
        </w:tabs>
        <w:ind w:left="2410"/>
        <w:jc w:val="both"/>
        <w:rPr>
          <w:rFonts w:ascii="Arial" w:hAnsi="Arial" w:cs="Arial"/>
          <w:bCs/>
          <w:lang w:val="fr-FR"/>
        </w:rPr>
      </w:pPr>
    </w:p>
    <w:p w14:paraId="6A0D7E25" w14:textId="77777777" w:rsidR="00A55B25" w:rsidRPr="00C85EE7" w:rsidRDefault="00A55B25" w:rsidP="00A55B25">
      <w:pPr>
        <w:numPr>
          <w:ilvl w:val="0"/>
          <w:numId w:val="6"/>
        </w:numPr>
        <w:tabs>
          <w:tab w:val="left" w:pos="2268"/>
        </w:tabs>
        <w:ind w:left="2410" w:hanging="142"/>
        <w:jc w:val="both"/>
        <w:rPr>
          <w:rFonts w:ascii="Arial" w:hAnsi="Arial" w:cs="Arial"/>
          <w:bCs/>
          <w:lang w:val="fr-FR"/>
        </w:rPr>
      </w:pPr>
      <w:r w:rsidRPr="00C85EE7">
        <w:rPr>
          <w:rFonts w:ascii="Arial" w:hAnsi="Arial" w:cs="Arial"/>
          <w:b/>
          <w:lang w:val="fr-FR"/>
        </w:rPr>
        <w:t>Pour des raisons de sécurité, les commandes d'éclairage du centre de la salle et de la scène se trouvent au tableau électrique, à droite de la scène.</w:t>
      </w:r>
    </w:p>
    <w:p w14:paraId="22AD4C8D" w14:textId="77777777" w:rsidR="00A55B25" w:rsidRPr="00566E87" w:rsidRDefault="00A55B25" w:rsidP="00A55B25">
      <w:pPr>
        <w:jc w:val="both"/>
        <w:rPr>
          <w:rFonts w:ascii="Arial" w:hAnsi="Arial" w:cs="Arial"/>
          <w:bCs/>
          <w:sz w:val="22"/>
          <w:u w:val="single"/>
          <w:lang w:val="fr-FR"/>
        </w:rPr>
      </w:pPr>
    </w:p>
    <w:p w14:paraId="6D5E8168" w14:textId="77777777" w:rsidR="00A55B25" w:rsidRPr="00566E87" w:rsidRDefault="00A55B25" w:rsidP="00A55B25">
      <w:pPr>
        <w:jc w:val="both"/>
        <w:rPr>
          <w:rFonts w:ascii="Arial" w:hAnsi="Arial" w:cs="Arial"/>
          <w:bCs/>
          <w:sz w:val="22"/>
          <w:u w:val="single"/>
          <w:lang w:val="fr-FR"/>
        </w:rPr>
      </w:pPr>
    </w:p>
    <w:p w14:paraId="5D9757DC" w14:textId="77777777" w:rsidR="00A55B25" w:rsidRPr="00566E87" w:rsidRDefault="00A55B25" w:rsidP="00A55B25">
      <w:pPr>
        <w:jc w:val="both"/>
        <w:rPr>
          <w:rFonts w:ascii="Arial" w:hAnsi="Arial" w:cs="Arial"/>
          <w:bCs/>
          <w:sz w:val="22"/>
          <w:u w:val="single"/>
          <w:lang w:val="fr-FR"/>
        </w:rPr>
      </w:pPr>
    </w:p>
    <w:p w14:paraId="12126E1D" w14:textId="77777777" w:rsidR="00A55B25" w:rsidRPr="00566E87" w:rsidRDefault="00A55B25" w:rsidP="00A55B25">
      <w:pPr>
        <w:jc w:val="both"/>
        <w:rPr>
          <w:rFonts w:ascii="Arial" w:hAnsi="Arial" w:cs="Arial"/>
          <w:sz w:val="22"/>
          <w:lang w:val="fr-FR"/>
        </w:rPr>
      </w:pPr>
    </w:p>
    <w:p w14:paraId="6817042F" w14:textId="77777777" w:rsidR="00A55B25" w:rsidRPr="00566E87" w:rsidRDefault="00A55B25" w:rsidP="00A55B25">
      <w:pPr>
        <w:jc w:val="both"/>
        <w:rPr>
          <w:rFonts w:ascii="Arial" w:hAnsi="Arial" w:cs="Arial"/>
          <w:sz w:val="22"/>
          <w:lang w:val="fr-FR"/>
        </w:rPr>
      </w:pPr>
    </w:p>
    <w:p w14:paraId="56085B03" w14:textId="77777777" w:rsidR="00A55B25" w:rsidRPr="00566E87" w:rsidRDefault="00A55B25" w:rsidP="00A55B25">
      <w:pPr>
        <w:jc w:val="both"/>
        <w:rPr>
          <w:rFonts w:ascii="Arial" w:hAnsi="Arial" w:cs="Arial"/>
          <w:sz w:val="22"/>
          <w:lang w:val="fr-FR"/>
        </w:rPr>
      </w:pPr>
    </w:p>
    <w:p w14:paraId="19985710" w14:textId="77777777" w:rsidR="00A55B25" w:rsidRPr="00566E87" w:rsidRDefault="00A55B25" w:rsidP="00A55B25">
      <w:pPr>
        <w:jc w:val="both"/>
        <w:rPr>
          <w:rFonts w:ascii="Arial" w:hAnsi="Arial" w:cs="Arial"/>
          <w:sz w:val="22"/>
          <w:lang w:val="fr-FR"/>
        </w:rPr>
      </w:pPr>
    </w:p>
    <w:p w14:paraId="0450B38B" w14:textId="77777777" w:rsidR="00A55B25" w:rsidRPr="00566E87" w:rsidRDefault="00A55B25" w:rsidP="00A55B25">
      <w:pPr>
        <w:jc w:val="both"/>
        <w:rPr>
          <w:rFonts w:ascii="Arial" w:hAnsi="Arial" w:cs="Arial"/>
          <w:sz w:val="22"/>
          <w:lang w:val="fr-FR"/>
        </w:rPr>
      </w:pPr>
    </w:p>
    <w:p w14:paraId="27048DDA" w14:textId="77777777" w:rsidR="00A55B25" w:rsidRPr="00566E87" w:rsidRDefault="00A55B25" w:rsidP="00A55B25">
      <w:pPr>
        <w:jc w:val="both"/>
        <w:rPr>
          <w:rFonts w:ascii="Arial" w:hAnsi="Arial" w:cs="Arial"/>
          <w:sz w:val="22"/>
          <w:lang w:val="fr-FR"/>
        </w:rPr>
      </w:pPr>
    </w:p>
    <w:p w14:paraId="74C29A11" w14:textId="77777777" w:rsidR="00A55B25" w:rsidRPr="00566E87" w:rsidRDefault="00A55B25" w:rsidP="00A55B25">
      <w:pPr>
        <w:jc w:val="both"/>
        <w:rPr>
          <w:rFonts w:ascii="Arial" w:hAnsi="Arial" w:cs="Arial"/>
          <w:sz w:val="22"/>
          <w:lang w:val="fr-FR"/>
        </w:rPr>
      </w:pPr>
    </w:p>
    <w:p w14:paraId="689D6F04" w14:textId="77777777" w:rsidR="00A55B25" w:rsidRPr="00566E87" w:rsidRDefault="00A55B25" w:rsidP="00A55B25">
      <w:pPr>
        <w:jc w:val="both"/>
        <w:rPr>
          <w:rFonts w:ascii="Arial" w:hAnsi="Arial" w:cs="Arial"/>
          <w:sz w:val="22"/>
          <w:lang w:val="fr-FR"/>
        </w:rPr>
      </w:pPr>
    </w:p>
    <w:p w14:paraId="7AB8DB92" w14:textId="77777777" w:rsidR="00A55B25" w:rsidRPr="00566E87" w:rsidRDefault="00A55B25" w:rsidP="00A55B25">
      <w:pPr>
        <w:jc w:val="both"/>
        <w:rPr>
          <w:rFonts w:ascii="Arial" w:hAnsi="Arial" w:cs="Arial"/>
          <w:sz w:val="22"/>
          <w:lang w:val="fr-FR"/>
        </w:rPr>
      </w:pPr>
    </w:p>
    <w:p w14:paraId="20CC5831" w14:textId="77777777" w:rsidR="00A55B25" w:rsidRPr="00566E87" w:rsidRDefault="00A55B25" w:rsidP="00A55B25">
      <w:pPr>
        <w:jc w:val="both"/>
        <w:rPr>
          <w:rFonts w:ascii="Arial" w:hAnsi="Arial" w:cs="Arial"/>
          <w:sz w:val="22"/>
          <w:lang w:val="fr-FR"/>
        </w:rPr>
      </w:pPr>
    </w:p>
    <w:p w14:paraId="5A6015DC" w14:textId="77777777" w:rsidR="00A55B25" w:rsidRPr="00566E87" w:rsidRDefault="00A55B25" w:rsidP="00A55B25">
      <w:pPr>
        <w:jc w:val="both"/>
        <w:rPr>
          <w:rFonts w:ascii="Arial" w:hAnsi="Arial" w:cs="Arial"/>
          <w:sz w:val="22"/>
          <w:lang w:val="fr-FR"/>
        </w:rPr>
      </w:pPr>
    </w:p>
    <w:p w14:paraId="33336C65" w14:textId="77777777" w:rsidR="00A55B25" w:rsidRPr="00566E87" w:rsidRDefault="00A55B25" w:rsidP="00A55B25">
      <w:pPr>
        <w:jc w:val="both"/>
        <w:rPr>
          <w:rFonts w:ascii="Arial" w:hAnsi="Arial" w:cs="Arial"/>
          <w:sz w:val="22"/>
          <w:lang w:val="fr-FR"/>
        </w:rPr>
      </w:pPr>
    </w:p>
    <w:p w14:paraId="56D21F81" w14:textId="77777777" w:rsidR="00A55B25" w:rsidRPr="00566E87" w:rsidRDefault="00A55B25" w:rsidP="00A55B25">
      <w:pPr>
        <w:jc w:val="both"/>
        <w:rPr>
          <w:rFonts w:ascii="Arial" w:hAnsi="Arial" w:cs="Arial"/>
          <w:sz w:val="22"/>
          <w:lang w:val="fr-FR"/>
        </w:rPr>
      </w:pPr>
    </w:p>
    <w:p w14:paraId="560F7646" w14:textId="77777777" w:rsidR="00A55B25" w:rsidRPr="00566E87" w:rsidRDefault="00A55B25" w:rsidP="00A55B25">
      <w:pPr>
        <w:jc w:val="both"/>
        <w:rPr>
          <w:rFonts w:ascii="Arial" w:hAnsi="Arial" w:cs="Arial"/>
          <w:sz w:val="22"/>
          <w:lang w:val="fr-FR"/>
        </w:rPr>
      </w:pPr>
    </w:p>
    <w:p w14:paraId="2A39302D" w14:textId="77777777" w:rsidR="00A55B25" w:rsidRPr="00566E87" w:rsidRDefault="00A55B25" w:rsidP="00A55B25">
      <w:pPr>
        <w:jc w:val="both"/>
        <w:rPr>
          <w:rFonts w:ascii="Arial" w:hAnsi="Arial" w:cs="Arial"/>
          <w:sz w:val="22"/>
          <w:lang w:val="fr-FR"/>
        </w:rPr>
      </w:pPr>
    </w:p>
    <w:p w14:paraId="6EF9F288" w14:textId="77777777" w:rsidR="00A55B25" w:rsidRPr="00566E87" w:rsidRDefault="00A55B25" w:rsidP="00A55B25">
      <w:pPr>
        <w:jc w:val="both"/>
        <w:rPr>
          <w:rFonts w:ascii="Arial" w:hAnsi="Arial" w:cs="Arial"/>
          <w:sz w:val="22"/>
          <w:lang w:val="fr-FR"/>
        </w:rPr>
      </w:pPr>
    </w:p>
    <w:p w14:paraId="05DA307D" w14:textId="77777777" w:rsidR="00A55B25" w:rsidRPr="00566E87" w:rsidRDefault="00A55B25" w:rsidP="00A55B25">
      <w:pPr>
        <w:jc w:val="both"/>
        <w:rPr>
          <w:rFonts w:ascii="Arial" w:hAnsi="Arial" w:cs="Arial"/>
          <w:sz w:val="22"/>
          <w:lang w:val="fr-FR"/>
        </w:rPr>
      </w:pPr>
    </w:p>
    <w:p w14:paraId="1E82E03D" w14:textId="77777777" w:rsidR="00A55B25" w:rsidRPr="00566E87" w:rsidRDefault="00A55B25" w:rsidP="00A55B25">
      <w:pPr>
        <w:jc w:val="both"/>
        <w:rPr>
          <w:rFonts w:ascii="Arial" w:hAnsi="Arial" w:cs="Arial"/>
          <w:sz w:val="22"/>
          <w:lang w:val="fr-FR"/>
        </w:rPr>
      </w:pPr>
    </w:p>
    <w:p w14:paraId="1DE139D0" w14:textId="77777777" w:rsidR="00A55B25" w:rsidRPr="00566E87" w:rsidRDefault="00A55B25" w:rsidP="00A55B25">
      <w:pPr>
        <w:jc w:val="both"/>
        <w:rPr>
          <w:rFonts w:ascii="Arial" w:hAnsi="Arial" w:cs="Arial"/>
          <w:sz w:val="22"/>
          <w:lang w:val="fr-FR"/>
        </w:rPr>
      </w:pPr>
    </w:p>
    <w:p w14:paraId="64739622" w14:textId="77777777" w:rsidR="00A55B25" w:rsidRPr="00566E87" w:rsidRDefault="00A55B25" w:rsidP="00A55B25">
      <w:pPr>
        <w:jc w:val="both"/>
        <w:rPr>
          <w:rFonts w:ascii="Arial" w:hAnsi="Arial" w:cs="Arial"/>
          <w:sz w:val="22"/>
          <w:lang w:val="fr-FR"/>
        </w:rPr>
      </w:pPr>
    </w:p>
    <w:p w14:paraId="415391AF" w14:textId="77777777" w:rsidR="00A55B25" w:rsidRPr="00566E87" w:rsidRDefault="00A55B25" w:rsidP="00A55B25">
      <w:pPr>
        <w:jc w:val="both"/>
        <w:rPr>
          <w:rFonts w:ascii="Arial" w:hAnsi="Arial" w:cs="Arial"/>
          <w:sz w:val="22"/>
          <w:lang w:val="fr-FR"/>
        </w:rPr>
      </w:pPr>
    </w:p>
    <w:p w14:paraId="3E08BFAA" w14:textId="77777777" w:rsidR="00A55B25" w:rsidRPr="00566E87" w:rsidRDefault="00A55B25" w:rsidP="00A55B25">
      <w:pPr>
        <w:jc w:val="both"/>
        <w:rPr>
          <w:rFonts w:ascii="Arial" w:hAnsi="Arial" w:cs="Arial"/>
          <w:sz w:val="22"/>
          <w:lang w:val="fr-FR"/>
        </w:rPr>
      </w:pPr>
    </w:p>
    <w:p w14:paraId="70ADB578" w14:textId="77777777" w:rsidR="00A55B25" w:rsidRPr="00566E87" w:rsidRDefault="00A55B25" w:rsidP="00A55B25">
      <w:pPr>
        <w:jc w:val="both"/>
        <w:rPr>
          <w:rFonts w:ascii="Arial" w:hAnsi="Arial" w:cs="Arial"/>
          <w:sz w:val="22"/>
          <w:lang w:val="fr-FR"/>
        </w:rPr>
      </w:pPr>
    </w:p>
    <w:p w14:paraId="5317BF31" w14:textId="77777777" w:rsidR="00A55B25" w:rsidRPr="00566E87" w:rsidRDefault="00A55B25" w:rsidP="00A55B25">
      <w:pPr>
        <w:jc w:val="both"/>
        <w:rPr>
          <w:rFonts w:ascii="Arial" w:hAnsi="Arial" w:cs="Arial"/>
          <w:sz w:val="22"/>
          <w:lang w:val="fr-FR"/>
        </w:rPr>
      </w:pPr>
    </w:p>
    <w:p w14:paraId="510EABB8" w14:textId="5BF79021" w:rsidR="00A55B25" w:rsidRPr="00566E87" w:rsidRDefault="00A55B25" w:rsidP="00A55B25">
      <w:pPr>
        <w:jc w:val="both"/>
        <w:rPr>
          <w:rFonts w:ascii="Arial" w:hAnsi="Arial" w:cs="Arial"/>
          <w:sz w:val="22"/>
          <w:lang w:val="fr-FR"/>
        </w:rPr>
      </w:pPr>
    </w:p>
    <w:p w14:paraId="436138D3" w14:textId="03CDD3A4" w:rsidR="00516F59" w:rsidRPr="00566E87" w:rsidRDefault="00516F59" w:rsidP="00A55B25">
      <w:pPr>
        <w:jc w:val="both"/>
        <w:rPr>
          <w:rFonts w:ascii="Arial" w:hAnsi="Arial" w:cs="Arial"/>
          <w:sz w:val="22"/>
          <w:lang w:val="fr-FR"/>
        </w:rPr>
      </w:pPr>
    </w:p>
    <w:p w14:paraId="0A3CFE04" w14:textId="77777777" w:rsidR="00516F59" w:rsidRPr="00566E87" w:rsidRDefault="00516F59" w:rsidP="00A55B25">
      <w:pPr>
        <w:jc w:val="both"/>
        <w:rPr>
          <w:rFonts w:ascii="Arial" w:hAnsi="Arial" w:cs="Arial"/>
          <w:sz w:val="22"/>
          <w:lang w:val="fr-FR"/>
        </w:rPr>
      </w:pPr>
    </w:p>
    <w:p w14:paraId="532650EF" w14:textId="15CF63FE" w:rsidR="00A55B25" w:rsidRDefault="00A55B25" w:rsidP="00A55B25">
      <w:pPr>
        <w:jc w:val="both"/>
        <w:rPr>
          <w:rFonts w:ascii="Arial" w:hAnsi="Arial" w:cs="Arial"/>
          <w:sz w:val="22"/>
          <w:lang w:val="fr-FR"/>
        </w:rPr>
      </w:pPr>
    </w:p>
    <w:p w14:paraId="503BBB46" w14:textId="51BFE3F5" w:rsidR="00C85EE7" w:rsidRDefault="00C85EE7" w:rsidP="00A55B25">
      <w:pPr>
        <w:jc w:val="both"/>
        <w:rPr>
          <w:rFonts w:ascii="Arial" w:hAnsi="Arial" w:cs="Arial"/>
          <w:sz w:val="22"/>
          <w:lang w:val="fr-FR"/>
        </w:rPr>
      </w:pPr>
    </w:p>
    <w:p w14:paraId="49991388" w14:textId="108F26F8" w:rsidR="002C68E2" w:rsidRDefault="002C68E2" w:rsidP="00A55B25">
      <w:pPr>
        <w:jc w:val="both"/>
        <w:rPr>
          <w:rFonts w:ascii="Arial" w:hAnsi="Arial" w:cs="Arial"/>
          <w:sz w:val="22"/>
          <w:lang w:val="fr-FR"/>
        </w:rPr>
      </w:pPr>
    </w:p>
    <w:p w14:paraId="5ED6B469" w14:textId="6DD40273" w:rsidR="002C68E2" w:rsidRDefault="002C68E2" w:rsidP="00A55B25">
      <w:pPr>
        <w:jc w:val="both"/>
        <w:rPr>
          <w:rFonts w:ascii="Arial" w:hAnsi="Arial" w:cs="Arial"/>
          <w:sz w:val="22"/>
          <w:lang w:val="fr-FR"/>
        </w:rPr>
      </w:pPr>
    </w:p>
    <w:p w14:paraId="796EDB9A" w14:textId="2CEB9D74" w:rsidR="002C68E2" w:rsidRDefault="002C68E2" w:rsidP="00A55B25">
      <w:pPr>
        <w:jc w:val="both"/>
        <w:rPr>
          <w:rFonts w:ascii="Arial" w:hAnsi="Arial" w:cs="Arial"/>
          <w:sz w:val="22"/>
          <w:lang w:val="fr-FR"/>
        </w:rPr>
      </w:pPr>
    </w:p>
    <w:p w14:paraId="66044461" w14:textId="4CC023E4" w:rsidR="002C68E2" w:rsidRDefault="002C68E2" w:rsidP="00A55B25">
      <w:pPr>
        <w:jc w:val="both"/>
        <w:rPr>
          <w:rFonts w:ascii="Arial" w:hAnsi="Arial" w:cs="Arial"/>
          <w:sz w:val="22"/>
          <w:lang w:val="fr-FR"/>
        </w:rPr>
      </w:pPr>
    </w:p>
    <w:p w14:paraId="022DB5D4" w14:textId="2EA52AE2" w:rsidR="002C68E2" w:rsidRDefault="002C68E2" w:rsidP="00A55B25">
      <w:pPr>
        <w:jc w:val="both"/>
        <w:rPr>
          <w:rFonts w:ascii="Arial" w:hAnsi="Arial" w:cs="Arial"/>
          <w:sz w:val="22"/>
          <w:lang w:val="fr-FR"/>
        </w:rPr>
      </w:pPr>
    </w:p>
    <w:p w14:paraId="116AE1AB" w14:textId="77777777" w:rsidR="002C68E2" w:rsidRDefault="002C68E2" w:rsidP="00A55B25">
      <w:pPr>
        <w:jc w:val="both"/>
        <w:rPr>
          <w:rFonts w:ascii="Arial" w:hAnsi="Arial" w:cs="Arial"/>
          <w:sz w:val="22"/>
          <w:lang w:val="fr-FR"/>
        </w:rPr>
      </w:pPr>
    </w:p>
    <w:p w14:paraId="6666899A" w14:textId="77777777" w:rsidR="009A0425" w:rsidRPr="00566E87" w:rsidRDefault="009A0425" w:rsidP="00A55B25">
      <w:pPr>
        <w:jc w:val="both"/>
        <w:rPr>
          <w:rFonts w:ascii="Arial" w:hAnsi="Arial" w:cs="Arial"/>
          <w:sz w:val="22"/>
          <w:lang w:val="fr-FR"/>
        </w:rPr>
      </w:pPr>
    </w:p>
    <w:p w14:paraId="7FFBD389" w14:textId="77777777" w:rsidR="00A55B25" w:rsidRPr="00566E87" w:rsidRDefault="00A55B25" w:rsidP="00A55B25">
      <w:pPr>
        <w:pBdr>
          <w:top w:val="single" w:sz="4" w:space="1" w:color="auto"/>
          <w:left w:val="single" w:sz="4" w:space="4" w:color="auto"/>
          <w:bottom w:val="single" w:sz="4" w:space="1" w:color="auto"/>
          <w:right w:val="single" w:sz="4" w:space="4" w:color="auto"/>
        </w:pBdr>
        <w:shd w:val="clear" w:color="auto" w:fill="BFBFBF"/>
        <w:ind w:left="-567"/>
        <w:jc w:val="center"/>
        <w:rPr>
          <w:rFonts w:ascii="Arial" w:hAnsi="Arial" w:cs="Arial"/>
          <w:b/>
          <w:sz w:val="28"/>
          <w:lang w:val="fr-FR"/>
        </w:rPr>
      </w:pPr>
    </w:p>
    <w:p w14:paraId="06C6D2DD" w14:textId="6CB58613" w:rsidR="00C85EE7" w:rsidRDefault="00A55B25" w:rsidP="00A55B25">
      <w:pPr>
        <w:pBdr>
          <w:top w:val="single" w:sz="4" w:space="1" w:color="auto"/>
          <w:left w:val="single" w:sz="4" w:space="4" w:color="auto"/>
          <w:bottom w:val="single" w:sz="4" w:space="1" w:color="auto"/>
          <w:right w:val="single" w:sz="4" w:space="4" w:color="auto"/>
        </w:pBdr>
        <w:shd w:val="clear" w:color="auto" w:fill="BFBFBF"/>
        <w:ind w:left="-567"/>
        <w:jc w:val="center"/>
        <w:rPr>
          <w:rFonts w:ascii="Arial" w:hAnsi="Arial" w:cs="Arial"/>
          <w:b/>
          <w:sz w:val="28"/>
          <w:lang w:val="fr-FR"/>
        </w:rPr>
      </w:pPr>
      <w:r w:rsidRPr="00566E87">
        <w:rPr>
          <w:rFonts w:ascii="Arial" w:hAnsi="Arial" w:cs="Arial"/>
          <w:b/>
          <w:sz w:val="28"/>
          <w:lang w:val="fr-FR"/>
        </w:rPr>
        <w:t xml:space="preserve">IMPRIME A FAIRE REMPLIR </w:t>
      </w:r>
      <w:r w:rsidR="00C85EE7">
        <w:rPr>
          <w:rFonts w:ascii="Arial" w:hAnsi="Arial" w:cs="Arial"/>
          <w:b/>
          <w:sz w:val="28"/>
          <w:lang w:val="fr-FR"/>
        </w:rPr>
        <w:t>PAR</w:t>
      </w:r>
    </w:p>
    <w:p w14:paraId="4570F233" w14:textId="51AE548A" w:rsidR="00A55B25" w:rsidRPr="00566E87" w:rsidRDefault="00A55B25" w:rsidP="00C85EE7">
      <w:pPr>
        <w:pBdr>
          <w:top w:val="single" w:sz="4" w:space="1" w:color="auto"/>
          <w:left w:val="single" w:sz="4" w:space="4" w:color="auto"/>
          <w:bottom w:val="single" w:sz="4" w:space="1" w:color="auto"/>
          <w:right w:val="single" w:sz="4" w:space="4" w:color="auto"/>
        </w:pBdr>
        <w:shd w:val="clear" w:color="auto" w:fill="BFBFBF"/>
        <w:ind w:left="-567"/>
        <w:jc w:val="center"/>
        <w:rPr>
          <w:rFonts w:ascii="Arial" w:hAnsi="Arial" w:cs="Arial"/>
          <w:b/>
          <w:sz w:val="28"/>
          <w:lang w:val="fr-FR"/>
        </w:rPr>
      </w:pPr>
      <w:r w:rsidRPr="00566E87">
        <w:rPr>
          <w:rFonts w:ascii="Arial" w:hAnsi="Arial" w:cs="Arial"/>
          <w:b/>
          <w:sz w:val="28"/>
          <w:lang w:val="fr-FR"/>
        </w:rPr>
        <w:t>LE RESTAURATEUR OU CAFETIER</w:t>
      </w:r>
    </w:p>
    <w:p w14:paraId="1908740F" w14:textId="77777777" w:rsidR="00A55B25" w:rsidRPr="00566E87" w:rsidRDefault="00A55B25" w:rsidP="00A55B25">
      <w:pPr>
        <w:pBdr>
          <w:top w:val="single" w:sz="4" w:space="1" w:color="auto"/>
          <w:left w:val="single" w:sz="4" w:space="4" w:color="auto"/>
          <w:bottom w:val="single" w:sz="4" w:space="1" w:color="auto"/>
          <w:right w:val="single" w:sz="4" w:space="4" w:color="auto"/>
        </w:pBdr>
        <w:shd w:val="clear" w:color="auto" w:fill="BFBFBF"/>
        <w:ind w:left="-567"/>
        <w:jc w:val="center"/>
        <w:rPr>
          <w:rFonts w:ascii="Arial" w:hAnsi="Arial" w:cs="Arial"/>
          <w:sz w:val="22"/>
          <w:lang w:val="fr-FR"/>
        </w:rPr>
      </w:pPr>
    </w:p>
    <w:p w14:paraId="74591BA4" w14:textId="77777777" w:rsidR="00A55B25" w:rsidRPr="00566E87" w:rsidRDefault="00A55B25" w:rsidP="00A55B25">
      <w:pPr>
        <w:ind w:left="-567"/>
        <w:jc w:val="both"/>
        <w:rPr>
          <w:rFonts w:ascii="Arial" w:hAnsi="Arial" w:cs="Arial"/>
          <w:sz w:val="22"/>
          <w:lang w:val="fr-FR"/>
        </w:rPr>
      </w:pPr>
    </w:p>
    <w:p w14:paraId="19866BA0" w14:textId="77777777" w:rsidR="00A55B25" w:rsidRPr="00566E87" w:rsidRDefault="00A55B25" w:rsidP="00A55B25">
      <w:pPr>
        <w:ind w:left="-567"/>
        <w:jc w:val="both"/>
        <w:rPr>
          <w:rFonts w:ascii="Arial" w:hAnsi="Arial" w:cs="Arial"/>
          <w:sz w:val="22"/>
          <w:lang w:val="fr-FR"/>
        </w:rPr>
      </w:pPr>
    </w:p>
    <w:p w14:paraId="54DB9524" w14:textId="77777777" w:rsidR="00A55B25" w:rsidRPr="00566E87" w:rsidRDefault="00A55B25" w:rsidP="00A55B25">
      <w:pPr>
        <w:ind w:left="-567"/>
        <w:jc w:val="both"/>
        <w:rPr>
          <w:rFonts w:ascii="Arial" w:hAnsi="Arial" w:cs="Arial"/>
          <w:sz w:val="22"/>
          <w:lang w:val="fr-FR"/>
        </w:rPr>
      </w:pPr>
    </w:p>
    <w:p w14:paraId="06F572E1" w14:textId="77777777" w:rsidR="00A55B25" w:rsidRPr="00566E87" w:rsidRDefault="00A55B25" w:rsidP="00A55B25">
      <w:pPr>
        <w:ind w:left="-567"/>
        <w:jc w:val="both"/>
        <w:rPr>
          <w:rFonts w:ascii="Arial" w:hAnsi="Arial" w:cs="Arial"/>
          <w:sz w:val="22"/>
          <w:lang w:val="fr-FR"/>
        </w:rPr>
      </w:pPr>
    </w:p>
    <w:p w14:paraId="1144CB54" w14:textId="77777777" w:rsidR="00A55B25" w:rsidRPr="00566E87" w:rsidRDefault="00A55B25" w:rsidP="00A55B25">
      <w:pPr>
        <w:ind w:left="-567"/>
        <w:jc w:val="both"/>
        <w:rPr>
          <w:rFonts w:ascii="Arial" w:hAnsi="Arial" w:cs="Arial"/>
          <w:sz w:val="22"/>
          <w:lang w:val="fr-FR"/>
        </w:rPr>
      </w:pPr>
    </w:p>
    <w:p w14:paraId="173901BA" w14:textId="77777777" w:rsidR="00A55B25" w:rsidRPr="00566E87" w:rsidRDefault="00A55B25" w:rsidP="00A55B25">
      <w:pPr>
        <w:ind w:left="630"/>
        <w:jc w:val="both"/>
        <w:rPr>
          <w:rFonts w:ascii="Arial" w:hAnsi="Arial" w:cs="Arial"/>
          <w:sz w:val="22"/>
          <w:lang w:val="fr-FR"/>
        </w:rPr>
      </w:pPr>
    </w:p>
    <w:p w14:paraId="0103F67E" w14:textId="77777777" w:rsidR="00A55B25" w:rsidRPr="00C85EE7" w:rsidRDefault="00A55B25" w:rsidP="00A55B25">
      <w:pPr>
        <w:ind w:left="-284" w:right="565"/>
        <w:jc w:val="both"/>
        <w:rPr>
          <w:rFonts w:ascii="Arial" w:hAnsi="Arial" w:cs="Arial"/>
          <w:lang w:val="fr-FR"/>
        </w:rPr>
      </w:pPr>
      <w:r w:rsidRPr="00C85EE7">
        <w:rPr>
          <w:rFonts w:ascii="Arial" w:hAnsi="Arial" w:cs="Arial"/>
          <w:lang w:val="fr-FR"/>
        </w:rPr>
        <w:t>Je, soussigné M, Mme (Restaurateur – traiteur)</w:t>
      </w:r>
    </w:p>
    <w:p w14:paraId="101402EA" w14:textId="77777777" w:rsidR="00A55B25" w:rsidRPr="00C85EE7" w:rsidRDefault="00A55B25" w:rsidP="00A55B25">
      <w:pPr>
        <w:ind w:left="-284" w:right="565"/>
        <w:jc w:val="both"/>
        <w:rPr>
          <w:rFonts w:ascii="Arial" w:hAnsi="Arial" w:cs="Arial"/>
          <w:lang w:val="fr-FR"/>
        </w:rPr>
      </w:pPr>
    </w:p>
    <w:p w14:paraId="6AC074E4" w14:textId="77777777" w:rsidR="00A55B25" w:rsidRPr="00C85EE7" w:rsidRDefault="00A55B25" w:rsidP="00A55B25">
      <w:pPr>
        <w:ind w:left="-284" w:right="565"/>
        <w:jc w:val="both"/>
        <w:rPr>
          <w:rFonts w:ascii="Arial" w:hAnsi="Arial" w:cs="Arial"/>
          <w:lang w:val="fr-FR"/>
        </w:rPr>
      </w:pPr>
    </w:p>
    <w:p w14:paraId="745148C5" w14:textId="77777777" w:rsidR="00A55B25" w:rsidRPr="00C85EE7" w:rsidRDefault="00A55B25" w:rsidP="00A55B25">
      <w:pPr>
        <w:ind w:left="-284" w:right="565"/>
        <w:jc w:val="both"/>
        <w:rPr>
          <w:rFonts w:ascii="Arial" w:hAnsi="Arial" w:cs="Arial"/>
          <w:lang w:val="fr-FR"/>
        </w:rPr>
      </w:pPr>
    </w:p>
    <w:p w14:paraId="6D61B256" w14:textId="77777777" w:rsidR="00A55B25" w:rsidRPr="00C85EE7" w:rsidRDefault="00A55B25" w:rsidP="00A55B25">
      <w:pPr>
        <w:ind w:left="-284" w:right="565"/>
        <w:jc w:val="both"/>
        <w:rPr>
          <w:rFonts w:ascii="Arial" w:hAnsi="Arial" w:cs="Arial"/>
          <w:lang w:val="fr-FR"/>
        </w:rPr>
      </w:pPr>
      <w:r w:rsidRPr="00C85EE7">
        <w:rPr>
          <w:rFonts w:ascii="Arial" w:hAnsi="Arial" w:cs="Arial"/>
          <w:lang w:val="fr-FR"/>
        </w:rPr>
        <w:t>Déclare(nt) traiter avec M, Mme</w:t>
      </w:r>
    </w:p>
    <w:p w14:paraId="58038859" w14:textId="77777777" w:rsidR="00A55B25" w:rsidRPr="00C85EE7" w:rsidRDefault="00A55B25" w:rsidP="00A55B25">
      <w:pPr>
        <w:ind w:left="-284" w:right="565"/>
        <w:jc w:val="both"/>
        <w:rPr>
          <w:rFonts w:ascii="Arial" w:hAnsi="Arial" w:cs="Arial"/>
          <w:lang w:val="fr-FR"/>
        </w:rPr>
      </w:pPr>
    </w:p>
    <w:p w14:paraId="1A92A8F5" w14:textId="77777777" w:rsidR="00A55B25" w:rsidRPr="00C85EE7" w:rsidRDefault="00A55B25" w:rsidP="00A55B25">
      <w:pPr>
        <w:ind w:left="-284" w:right="565"/>
        <w:jc w:val="both"/>
        <w:rPr>
          <w:rFonts w:ascii="Arial" w:hAnsi="Arial" w:cs="Arial"/>
          <w:lang w:val="fr-FR"/>
        </w:rPr>
      </w:pPr>
    </w:p>
    <w:p w14:paraId="076884B1" w14:textId="77777777" w:rsidR="00A55B25" w:rsidRPr="00C85EE7" w:rsidRDefault="00A55B25" w:rsidP="00A55B25">
      <w:pPr>
        <w:ind w:left="-284" w:right="565"/>
        <w:jc w:val="both"/>
        <w:rPr>
          <w:rFonts w:ascii="Arial" w:hAnsi="Arial" w:cs="Arial"/>
          <w:lang w:val="fr-FR"/>
        </w:rPr>
      </w:pPr>
    </w:p>
    <w:p w14:paraId="4FB72AEE" w14:textId="34BD4E72" w:rsidR="00A55B25" w:rsidRPr="00C85EE7" w:rsidRDefault="00A55B25" w:rsidP="00A55B25">
      <w:pPr>
        <w:tabs>
          <w:tab w:val="left" w:pos="2410"/>
        </w:tabs>
        <w:ind w:left="-284" w:right="565"/>
        <w:jc w:val="both"/>
        <w:rPr>
          <w:rFonts w:ascii="Arial" w:hAnsi="Arial" w:cs="Arial"/>
          <w:lang w:val="fr-FR"/>
        </w:rPr>
      </w:pPr>
      <w:r w:rsidRPr="00C85EE7">
        <w:rPr>
          <w:rFonts w:ascii="Arial" w:hAnsi="Arial" w:cs="Arial"/>
          <w:lang w:val="fr-FR"/>
        </w:rPr>
        <w:t xml:space="preserve">Pour l’organisation d’un : </w:t>
      </w:r>
      <w:r w:rsidRPr="00C85EE7">
        <w:rPr>
          <w:rFonts w:ascii="Arial" w:hAnsi="Arial" w:cs="Arial"/>
          <w:lang w:val="fr-FR"/>
        </w:rPr>
        <w:tab/>
      </w:r>
      <w:r w:rsidR="00131C7E" w:rsidRPr="00C85EE7">
        <w:rPr>
          <w:rFonts w:ascii="Arial" w:hAnsi="Arial" w:cs="Arial"/>
          <w:noProof/>
          <w:lang w:val="fr-FR"/>
        </w:rPr>
        <w:drawing>
          <wp:inline distT="0" distB="0" distL="0" distR="0" wp14:anchorId="5D7734B1" wp14:editId="412D5CDE">
            <wp:extent cx="133350" cy="1333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131C7E" w:rsidRPr="00C85EE7">
        <w:rPr>
          <w:rFonts w:ascii="Arial" w:hAnsi="Arial" w:cs="Arial"/>
          <w:lang w:val="fr-FR"/>
        </w:rPr>
        <w:t xml:space="preserve"> </w:t>
      </w:r>
      <w:r w:rsidRPr="00C85EE7">
        <w:rPr>
          <w:rFonts w:ascii="Arial" w:hAnsi="Arial" w:cs="Arial"/>
          <w:lang w:val="fr-FR"/>
        </w:rPr>
        <w:t>Apéritif</w:t>
      </w:r>
      <w:r w:rsidRPr="00C85EE7">
        <w:rPr>
          <w:rFonts w:ascii="Arial" w:hAnsi="Arial" w:cs="Arial"/>
          <w:lang w:val="fr-FR"/>
        </w:rPr>
        <w:tab/>
      </w:r>
      <w:r w:rsidRPr="00C85EE7">
        <w:rPr>
          <w:rFonts w:ascii="Arial" w:hAnsi="Arial" w:cs="Arial"/>
          <w:lang w:val="fr-FR"/>
        </w:rPr>
        <w:tab/>
        <w:t>(cocher les mentions appropriées)</w:t>
      </w:r>
    </w:p>
    <w:p w14:paraId="40F6C1E1" w14:textId="5C9845AE" w:rsidR="00A55B25" w:rsidRPr="00C85EE7" w:rsidRDefault="00A55B25" w:rsidP="00A55B25">
      <w:pPr>
        <w:tabs>
          <w:tab w:val="left" w:pos="2410"/>
        </w:tabs>
        <w:ind w:right="565"/>
        <w:jc w:val="both"/>
        <w:rPr>
          <w:rFonts w:ascii="Arial" w:hAnsi="Arial" w:cs="Arial"/>
          <w:lang w:val="fr-FR"/>
        </w:rPr>
      </w:pPr>
      <w:r w:rsidRPr="00C85EE7">
        <w:rPr>
          <w:rFonts w:ascii="Arial" w:hAnsi="Arial" w:cs="Arial"/>
          <w:lang w:val="fr-FR"/>
        </w:rPr>
        <w:tab/>
      </w:r>
      <w:r w:rsidRPr="00C85EE7">
        <w:rPr>
          <w:rFonts w:ascii="Arial" w:hAnsi="Arial" w:cs="Arial"/>
          <w:noProof/>
          <w:lang w:val="fr-FR"/>
        </w:rPr>
        <w:drawing>
          <wp:inline distT="0" distB="0" distL="0" distR="0" wp14:anchorId="41AB06D2" wp14:editId="70950D46">
            <wp:extent cx="133350" cy="13335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C85EE7">
        <w:rPr>
          <w:rFonts w:ascii="Arial" w:hAnsi="Arial" w:cs="Arial"/>
          <w:lang w:val="fr-FR"/>
        </w:rPr>
        <w:t xml:space="preserve"> </w:t>
      </w:r>
      <w:r w:rsidR="00516F59" w:rsidRPr="00C85EE7">
        <w:rPr>
          <w:rFonts w:ascii="Arial" w:hAnsi="Arial" w:cs="Arial"/>
          <w:lang w:val="fr-FR"/>
        </w:rPr>
        <w:t>Repas</w:t>
      </w:r>
    </w:p>
    <w:p w14:paraId="30CBC724" w14:textId="77777777" w:rsidR="00A55B25" w:rsidRPr="00C85EE7" w:rsidRDefault="00A55B25" w:rsidP="00A55B25">
      <w:pPr>
        <w:tabs>
          <w:tab w:val="left" w:pos="2410"/>
        </w:tabs>
        <w:ind w:left="-284" w:right="565"/>
        <w:jc w:val="both"/>
        <w:rPr>
          <w:rFonts w:ascii="Arial" w:hAnsi="Arial" w:cs="Arial"/>
          <w:lang w:val="fr-FR"/>
        </w:rPr>
      </w:pPr>
    </w:p>
    <w:p w14:paraId="14A38BCB" w14:textId="77777777" w:rsidR="00A55B25" w:rsidRPr="00C85EE7" w:rsidRDefault="00A55B25" w:rsidP="00A55B25">
      <w:pPr>
        <w:ind w:left="-284" w:right="565"/>
        <w:jc w:val="both"/>
        <w:rPr>
          <w:rFonts w:ascii="Arial" w:hAnsi="Arial" w:cs="Arial"/>
          <w:lang w:val="fr-FR"/>
        </w:rPr>
      </w:pPr>
    </w:p>
    <w:p w14:paraId="6136AACF" w14:textId="23494DC8" w:rsidR="00A55B25" w:rsidRPr="00C85EE7" w:rsidRDefault="00A55B25" w:rsidP="00A55B25">
      <w:pPr>
        <w:ind w:left="-284" w:right="565"/>
        <w:jc w:val="both"/>
        <w:rPr>
          <w:rFonts w:ascii="Arial" w:hAnsi="Arial" w:cs="Arial"/>
          <w:lang w:val="fr-FR"/>
        </w:rPr>
      </w:pPr>
      <w:r w:rsidRPr="00C85EE7">
        <w:rPr>
          <w:rFonts w:ascii="Arial" w:hAnsi="Arial" w:cs="Arial"/>
          <w:lang w:val="fr-FR"/>
        </w:rPr>
        <w:t>Qui se déroulera le : … / … / ….</w:t>
      </w:r>
    </w:p>
    <w:p w14:paraId="0943ACA8" w14:textId="588ABB9C" w:rsidR="00A55B25" w:rsidRDefault="00A55B25" w:rsidP="00A55B25">
      <w:pPr>
        <w:ind w:left="-284" w:right="565"/>
        <w:jc w:val="both"/>
        <w:rPr>
          <w:rFonts w:ascii="Arial" w:hAnsi="Arial" w:cs="Arial"/>
          <w:sz w:val="24"/>
          <w:lang w:val="fr-FR"/>
        </w:rPr>
      </w:pPr>
    </w:p>
    <w:p w14:paraId="5D4C2FBA" w14:textId="4ECFED87" w:rsidR="00C85EE7" w:rsidRDefault="00C85EE7" w:rsidP="00A55B25">
      <w:pPr>
        <w:ind w:left="-284" w:right="565"/>
        <w:jc w:val="both"/>
        <w:rPr>
          <w:rFonts w:ascii="Arial" w:hAnsi="Arial" w:cs="Arial"/>
          <w:sz w:val="24"/>
          <w:lang w:val="fr-FR"/>
        </w:rPr>
      </w:pPr>
    </w:p>
    <w:p w14:paraId="19D830A8" w14:textId="77777777" w:rsidR="00C85EE7" w:rsidRPr="00566E87" w:rsidRDefault="00C85EE7" w:rsidP="00A55B25">
      <w:pPr>
        <w:ind w:left="-284" w:right="565"/>
        <w:jc w:val="both"/>
        <w:rPr>
          <w:rFonts w:ascii="Arial" w:hAnsi="Arial" w:cs="Arial"/>
          <w:sz w:val="24"/>
          <w:lang w:val="fr-FR"/>
        </w:rPr>
      </w:pPr>
    </w:p>
    <w:p w14:paraId="04435A43" w14:textId="77777777" w:rsidR="00A55B25" w:rsidRPr="00566E87" w:rsidRDefault="00A55B25" w:rsidP="00A55B25">
      <w:pPr>
        <w:ind w:left="-284" w:right="565"/>
        <w:jc w:val="both"/>
        <w:rPr>
          <w:rFonts w:ascii="Arial" w:hAnsi="Arial" w:cs="Arial"/>
          <w:sz w:val="24"/>
          <w:lang w:val="fr-FR"/>
        </w:rPr>
      </w:pPr>
    </w:p>
    <w:p w14:paraId="26EA7CC8" w14:textId="77777777" w:rsidR="00A55B25" w:rsidRPr="00C85EE7" w:rsidRDefault="00A55B25" w:rsidP="00A55B25">
      <w:pPr>
        <w:pBdr>
          <w:top w:val="single" w:sz="4" w:space="1" w:color="000000"/>
          <w:left w:val="single" w:sz="4" w:space="1" w:color="000000"/>
          <w:bottom w:val="single" w:sz="4" w:space="1" w:color="000000"/>
          <w:right w:val="single" w:sz="4" w:space="1" w:color="000000"/>
        </w:pBdr>
        <w:shd w:val="clear" w:color="auto" w:fill="CCCCCC"/>
        <w:ind w:left="-284" w:right="565"/>
        <w:jc w:val="center"/>
        <w:rPr>
          <w:rFonts w:ascii="Arial" w:hAnsi="Arial" w:cs="Arial"/>
          <w:b/>
          <w:bCs/>
          <w:sz w:val="24"/>
          <w:lang w:val="fr-FR"/>
        </w:rPr>
      </w:pPr>
      <w:r w:rsidRPr="00C85EE7">
        <w:rPr>
          <w:rFonts w:ascii="Arial" w:hAnsi="Arial" w:cs="Arial"/>
          <w:b/>
          <w:bCs/>
          <w:sz w:val="24"/>
          <w:lang w:val="fr-FR"/>
        </w:rPr>
        <w:t>Salle Polyvalente - Mairie de LA FOREST-LANDERNEAU</w:t>
      </w:r>
    </w:p>
    <w:p w14:paraId="0CC1C03A" w14:textId="77777777" w:rsidR="00A55B25" w:rsidRPr="00566E87" w:rsidRDefault="00A55B25" w:rsidP="00A55B25">
      <w:pPr>
        <w:ind w:left="-284" w:right="565"/>
        <w:jc w:val="both"/>
        <w:rPr>
          <w:rFonts w:ascii="Arial" w:hAnsi="Arial" w:cs="Arial"/>
          <w:sz w:val="24"/>
          <w:lang w:val="fr-FR"/>
        </w:rPr>
      </w:pPr>
    </w:p>
    <w:p w14:paraId="7FF8340D" w14:textId="77777777" w:rsidR="00A55B25" w:rsidRPr="00566E87" w:rsidRDefault="00A55B25" w:rsidP="00A55B25">
      <w:pPr>
        <w:ind w:left="-284" w:right="565"/>
        <w:jc w:val="both"/>
        <w:rPr>
          <w:rFonts w:ascii="Arial" w:hAnsi="Arial" w:cs="Arial"/>
          <w:sz w:val="24"/>
          <w:lang w:val="fr-FR"/>
        </w:rPr>
      </w:pPr>
    </w:p>
    <w:p w14:paraId="6FF1E5C2" w14:textId="77777777" w:rsidR="00A55B25" w:rsidRPr="00566E87" w:rsidRDefault="00A55B25" w:rsidP="00A55B25">
      <w:pPr>
        <w:ind w:left="-284" w:right="565"/>
        <w:jc w:val="both"/>
        <w:rPr>
          <w:rFonts w:ascii="Arial" w:hAnsi="Arial" w:cs="Arial"/>
          <w:sz w:val="24"/>
          <w:lang w:val="fr-FR"/>
        </w:rPr>
      </w:pPr>
    </w:p>
    <w:p w14:paraId="2E083A3D" w14:textId="77777777" w:rsidR="00A55B25" w:rsidRPr="00566E87" w:rsidRDefault="00A55B25" w:rsidP="00A55B25">
      <w:pPr>
        <w:ind w:left="-284" w:right="565"/>
        <w:jc w:val="both"/>
        <w:rPr>
          <w:rFonts w:ascii="Arial" w:hAnsi="Arial" w:cs="Arial"/>
          <w:sz w:val="24"/>
          <w:lang w:val="fr-FR"/>
        </w:rPr>
      </w:pPr>
    </w:p>
    <w:p w14:paraId="0CAF0C42" w14:textId="77777777" w:rsidR="00A55B25" w:rsidRPr="00C85EE7" w:rsidRDefault="00A55B25" w:rsidP="00A55B25">
      <w:pPr>
        <w:ind w:left="-284" w:right="565"/>
        <w:jc w:val="both"/>
        <w:rPr>
          <w:rFonts w:ascii="Arial" w:hAnsi="Arial" w:cs="Arial"/>
          <w:lang w:val="fr-FR"/>
        </w:rPr>
      </w:pPr>
      <w:r w:rsidRPr="00C85EE7">
        <w:rPr>
          <w:rFonts w:ascii="Arial" w:hAnsi="Arial" w:cs="Arial"/>
          <w:lang w:val="fr-FR"/>
        </w:rPr>
        <w:t xml:space="preserve">Fait à </w:t>
      </w:r>
    </w:p>
    <w:p w14:paraId="3275E824" w14:textId="77777777" w:rsidR="00A55B25" w:rsidRPr="00C85EE7" w:rsidRDefault="00A55B25" w:rsidP="00A55B25">
      <w:pPr>
        <w:ind w:left="-284" w:right="565"/>
        <w:jc w:val="both"/>
        <w:rPr>
          <w:rFonts w:ascii="Arial" w:hAnsi="Arial" w:cs="Arial"/>
          <w:lang w:val="fr-FR"/>
        </w:rPr>
      </w:pPr>
    </w:p>
    <w:p w14:paraId="70576E57" w14:textId="77777777" w:rsidR="00A55B25" w:rsidRPr="00C85EE7" w:rsidRDefault="00A55B25" w:rsidP="00A55B25">
      <w:pPr>
        <w:ind w:left="-284" w:right="565"/>
        <w:jc w:val="both"/>
        <w:rPr>
          <w:rFonts w:ascii="Arial" w:hAnsi="Arial" w:cs="Arial"/>
          <w:lang w:val="fr-FR"/>
        </w:rPr>
      </w:pPr>
      <w:r w:rsidRPr="00C85EE7">
        <w:rPr>
          <w:rFonts w:ascii="Arial" w:hAnsi="Arial" w:cs="Arial"/>
          <w:lang w:val="fr-FR"/>
        </w:rPr>
        <w:t>Le … / … / ….</w:t>
      </w:r>
    </w:p>
    <w:p w14:paraId="6530E176" w14:textId="77777777" w:rsidR="00A55B25" w:rsidRPr="00C85EE7" w:rsidRDefault="00A55B25" w:rsidP="00A55B25">
      <w:pPr>
        <w:ind w:left="-284" w:right="565"/>
        <w:jc w:val="both"/>
        <w:rPr>
          <w:rFonts w:ascii="Arial" w:hAnsi="Arial" w:cs="Arial"/>
          <w:lang w:val="fr-FR"/>
        </w:rPr>
      </w:pPr>
    </w:p>
    <w:p w14:paraId="1F464E66" w14:textId="77777777" w:rsidR="00A55B25" w:rsidRPr="00C85EE7" w:rsidRDefault="00A55B25" w:rsidP="00A55B25">
      <w:pPr>
        <w:ind w:left="-284" w:right="565"/>
        <w:jc w:val="both"/>
        <w:rPr>
          <w:rFonts w:ascii="Arial" w:hAnsi="Arial" w:cs="Arial"/>
          <w:lang w:val="fr-FR"/>
        </w:rPr>
      </w:pPr>
    </w:p>
    <w:p w14:paraId="673A736C" w14:textId="77777777" w:rsidR="00A55B25" w:rsidRPr="00C85EE7" w:rsidRDefault="00A55B25" w:rsidP="00A55B25">
      <w:pPr>
        <w:ind w:left="-284" w:right="565"/>
        <w:jc w:val="both"/>
        <w:rPr>
          <w:rFonts w:ascii="Arial" w:hAnsi="Arial" w:cs="Arial"/>
          <w:lang w:val="fr-FR"/>
        </w:rPr>
      </w:pPr>
    </w:p>
    <w:p w14:paraId="486AE44E" w14:textId="77777777" w:rsidR="00A55B25" w:rsidRPr="00C85EE7" w:rsidRDefault="00A55B25" w:rsidP="00A55B25">
      <w:pPr>
        <w:ind w:left="-284" w:right="565"/>
        <w:jc w:val="both"/>
        <w:rPr>
          <w:rFonts w:ascii="Arial" w:hAnsi="Arial" w:cs="Arial"/>
          <w:lang w:val="fr-FR"/>
        </w:rPr>
      </w:pPr>
    </w:p>
    <w:p w14:paraId="47C557A8" w14:textId="77777777" w:rsidR="00A55B25" w:rsidRPr="00C85EE7" w:rsidRDefault="00A55B25" w:rsidP="00A55B25">
      <w:pPr>
        <w:tabs>
          <w:tab w:val="left" w:pos="2410"/>
        </w:tabs>
        <w:ind w:left="-284" w:right="565"/>
        <w:jc w:val="both"/>
        <w:rPr>
          <w:rFonts w:ascii="Arial" w:hAnsi="Arial" w:cs="Arial"/>
          <w:lang w:val="fr-FR"/>
        </w:rPr>
      </w:pPr>
      <w:r w:rsidRPr="00C85EE7">
        <w:rPr>
          <w:rFonts w:ascii="Arial" w:hAnsi="Arial" w:cs="Arial"/>
          <w:lang w:val="fr-FR"/>
        </w:rPr>
        <w:tab/>
        <w:t>SIGNATURE ET CACHET</w:t>
      </w:r>
    </w:p>
    <w:p w14:paraId="1FEF384D" w14:textId="0BA910F8" w:rsidR="00A55B25" w:rsidRPr="00C85EE7" w:rsidRDefault="00A55B25">
      <w:pPr>
        <w:rPr>
          <w:rFonts w:ascii="Arial" w:hAnsi="Arial" w:cs="Arial"/>
          <w:lang w:val="fr-FR"/>
        </w:rPr>
      </w:pPr>
    </w:p>
    <w:p w14:paraId="6FFCBAFB" w14:textId="4D9E1490" w:rsidR="0010781E" w:rsidRPr="00C85EE7" w:rsidRDefault="0010781E">
      <w:pPr>
        <w:rPr>
          <w:rFonts w:ascii="Arial" w:hAnsi="Arial" w:cs="Arial"/>
          <w:lang w:val="fr-FR"/>
        </w:rPr>
      </w:pPr>
    </w:p>
    <w:p w14:paraId="4487A903" w14:textId="236BA39F" w:rsidR="0010781E" w:rsidRPr="00566E87" w:rsidRDefault="0010781E">
      <w:pPr>
        <w:rPr>
          <w:rFonts w:ascii="Arial" w:hAnsi="Arial" w:cs="Arial"/>
          <w:lang w:val="fr-FR"/>
        </w:rPr>
      </w:pPr>
    </w:p>
    <w:p w14:paraId="7370C1D5" w14:textId="47C8F5A0" w:rsidR="0010781E" w:rsidRPr="00566E87" w:rsidRDefault="0010781E">
      <w:pPr>
        <w:rPr>
          <w:rFonts w:ascii="Arial" w:hAnsi="Arial" w:cs="Arial"/>
          <w:lang w:val="fr-FR"/>
        </w:rPr>
      </w:pPr>
    </w:p>
    <w:p w14:paraId="0383CEAD" w14:textId="729C6443" w:rsidR="0010781E" w:rsidRPr="00566E87" w:rsidRDefault="0010781E">
      <w:pPr>
        <w:rPr>
          <w:rFonts w:ascii="Arial" w:hAnsi="Arial" w:cs="Arial"/>
          <w:lang w:val="fr-FR"/>
        </w:rPr>
      </w:pPr>
    </w:p>
    <w:p w14:paraId="74BF5EFD" w14:textId="6CAC0B77" w:rsidR="0010781E" w:rsidRPr="00566E87" w:rsidRDefault="0010781E">
      <w:pPr>
        <w:rPr>
          <w:rFonts w:ascii="Arial" w:hAnsi="Arial" w:cs="Arial"/>
          <w:lang w:val="fr-FR"/>
        </w:rPr>
      </w:pPr>
    </w:p>
    <w:p w14:paraId="1F40C24D" w14:textId="126AD75F" w:rsidR="0010781E" w:rsidRPr="00566E87" w:rsidRDefault="0010781E">
      <w:pPr>
        <w:rPr>
          <w:rFonts w:ascii="Arial" w:hAnsi="Arial" w:cs="Arial"/>
          <w:lang w:val="fr-FR"/>
        </w:rPr>
      </w:pPr>
    </w:p>
    <w:p w14:paraId="27D5115C" w14:textId="3407B297" w:rsidR="0010781E" w:rsidRPr="00566E87" w:rsidRDefault="0010781E">
      <w:pPr>
        <w:rPr>
          <w:rFonts w:ascii="Arial" w:hAnsi="Arial" w:cs="Arial"/>
          <w:lang w:val="fr-FR"/>
        </w:rPr>
      </w:pPr>
    </w:p>
    <w:p w14:paraId="265B1F3A" w14:textId="10C9BBC8" w:rsidR="0010781E" w:rsidRPr="00566E87" w:rsidRDefault="0010781E">
      <w:pPr>
        <w:rPr>
          <w:rFonts w:ascii="Arial" w:hAnsi="Arial" w:cs="Arial"/>
          <w:lang w:val="fr-FR"/>
        </w:rPr>
      </w:pPr>
    </w:p>
    <w:p w14:paraId="2635949D" w14:textId="70932446" w:rsidR="0010781E" w:rsidRPr="00566E87" w:rsidRDefault="0010781E">
      <w:pPr>
        <w:rPr>
          <w:rFonts w:ascii="Arial" w:hAnsi="Arial" w:cs="Arial"/>
          <w:lang w:val="fr-FR"/>
        </w:rPr>
      </w:pPr>
    </w:p>
    <w:p w14:paraId="57E37815" w14:textId="4C8291C6" w:rsidR="0010781E" w:rsidRPr="00566E87" w:rsidRDefault="0010781E">
      <w:pPr>
        <w:rPr>
          <w:rFonts w:ascii="Arial" w:hAnsi="Arial" w:cs="Arial"/>
          <w:lang w:val="fr-FR"/>
        </w:rPr>
      </w:pPr>
    </w:p>
    <w:p w14:paraId="4F50E924" w14:textId="6E0CD6A7" w:rsidR="0010781E" w:rsidRPr="00566E87" w:rsidRDefault="0010781E">
      <w:pPr>
        <w:rPr>
          <w:rFonts w:ascii="Arial" w:hAnsi="Arial" w:cs="Arial"/>
          <w:lang w:val="fr-FR"/>
        </w:rPr>
      </w:pPr>
    </w:p>
    <w:p w14:paraId="7D93B6EE" w14:textId="26DDC8D1" w:rsidR="0010781E" w:rsidRPr="00566E87" w:rsidRDefault="0010781E">
      <w:pPr>
        <w:rPr>
          <w:rFonts w:ascii="Arial" w:hAnsi="Arial" w:cs="Arial"/>
          <w:lang w:val="fr-FR"/>
        </w:rPr>
      </w:pPr>
    </w:p>
    <w:p w14:paraId="256DB33F" w14:textId="7C825000" w:rsidR="0010781E" w:rsidRPr="00566E87" w:rsidRDefault="0010781E">
      <w:pPr>
        <w:rPr>
          <w:rFonts w:ascii="Arial" w:hAnsi="Arial" w:cs="Arial"/>
          <w:lang w:val="fr-FR"/>
        </w:rPr>
      </w:pPr>
    </w:p>
    <w:p w14:paraId="2E440138" w14:textId="01EF8682" w:rsidR="0010781E" w:rsidRPr="00566E87" w:rsidRDefault="0010781E">
      <w:pPr>
        <w:rPr>
          <w:rFonts w:ascii="Arial" w:hAnsi="Arial" w:cs="Arial"/>
          <w:lang w:val="fr-FR"/>
        </w:rPr>
      </w:pPr>
    </w:p>
    <w:p w14:paraId="5D07CF70" w14:textId="0FADEDF5" w:rsidR="0010781E" w:rsidRDefault="0010781E">
      <w:pPr>
        <w:rPr>
          <w:lang w:val="fr-FR"/>
        </w:rPr>
      </w:pPr>
    </w:p>
    <w:p w14:paraId="4A501C5D" w14:textId="77777777" w:rsidR="0010781E" w:rsidRDefault="0010781E">
      <w:pPr>
        <w:rPr>
          <w:lang w:val="fr-FR"/>
        </w:rPr>
        <w:sectPr w:rsidR="0010781E" w:rsidSect="002C68E2">
          <w:pgSz w:w="11906" w:h="16838"/>
          <w:pgMar w:top="851" w:right="1417" w:bottom="284" w:left="1417" w:header="708" w:footer="708" w:gutter="0"/>
          <w:cols w:space="708"/>
          <w:docGrid w:linePitch="360"/>
        </w:sectPr>
      </w:pPr>
    </w:p>
    <w:p w14:paraId="54827A41" w14:textId="7546943C" w:rsidR="00EA51AC" w:rsidRPr="00EA51AC" w:rsidRDefault="00EA51AC" w:rsidP="00843D58">
      <w:pPr>
        <w:suppressAutoHyphens w:val="0"/>
        <w:overflowPunct/>
        <w:autoSpaceDE/>
        <w:spacing w:after="160" w:line="259" w:lineRule="auto"/>
        <w:jc w:val="right"/>
        <w:rPr>
          <w:rFonts w:asciiTheme="minorHAnsi" w:eastAsiaTheme="minorHAnsi" w:hAnsiTheme="minorHAnsi" w:cstheme="minorBidi"/>
          <w:b/>
          <w:bCs/>
          <w:i/>
          <w:iCs/>
          <w:sz w:val="24"/>
          <w:szCs w:val="24"/>
          <w:lang w:val="fr-FR" w:eastAsia="en-US"/>
        </w:rPr>
      </w:pPr>
      <w:r w:rsidRPr="00EA51AC">
        <w:rPr>
          <w:rFonts w:asciiTheme="minorHAnsi" w:eastAsiaTheme="minorHAnsi" w:hAnsiTheme="minorHAnsi" w:cstheme="minorBidi"/>
          <w:b/>
          <w:bCs/>
          <w:i/>
          <w:iCs/>
          <w:sz w:val="24"/>
          <w:szCs w:val="24"/>
          <w:lang w:val="fr-FR" w:eastAsia="en-US"/>
        </w:rPr>
        <w:lastRenderedPageBreak/>
        <w:t>ANNEXE 1</w:t>
      </w:r>
    </w:p>
    <w:p w14:paraId="7122506E" w14:textId="10C6F91B" w:rsidR="0010781E" w:rsidRDefault="0010781E" w:rsidP="0010781E">
      <w:pPr>
        <w:suppressAutoHyphens w:val="0"/>
        <w:overflowPunct/>
        <w:autoSpaceDE/>
        <w:spacing w:after="160" w:line="259" w:lineRule="auto"/>
        <w:jc w:val="center"/>
        <w:rPr>
          <w:rFonts w:asciiTheme="minorHAnsi" w:eastAsiaTheme="minorHAnsi" w:hAnsiTheme="minorHAnsi" w:cstheme="minorBidi"/>
          <w:b/>
          <w:bCs/>
          <w:sz w:val="40"/>
          <w:szCs w:val="40"/>
          <w:u w:val="single"/>
          <w:lang w:val="fr-FR" w:eastAsia="en-US"/>
        </w:rPr>
      </w:pPr>
      <w:r w:rsidRPr="0010781E">
        <w:rPr>
          <w:rFonts w:asciiTheme="minorHAnsi" w:eastAsiaTheme="minorHAnsi" w:hAnsiTheme="minorHAnsi" w:cstheme="minorBidi"/>
          <w:b/>
          <w:bCs/>
          <w:sz w:val="40"/>
          <w:szCs w:val="40"/>
          <w:u w:val="single"/>
          <w:lang w:val="fr-FR" w:eastAsia="en-US"/>
        </w:rPr>
        <w:t>CHOIX DU MATERIELS</w:t>
      </w:r>
    </w:p>
    <w:tbl>
      <w:tblPr>
        <w:tblpPr w:leftFromText="141" w:rightFromText="141" w:vertAnchor="text" w:horzAnchor="margin" w:tblpY="80"/>
        <w:tblW w:w="12878" w:type="dxa"/>
        <w:tblCellMar>
          <w:left w:w="70" w:type="dxa"/>
          <w:right w:w="70" w:type="dxa"/>
        </w:tblCellMar>
        <w:tblLook w:val="04A0" w:firstRow="1" w:lastRow="0" w:firstColumn="1" w:lastColumn="0" w:noHBand="0" w:noVBand="1"/>
      </w:tblPr>
      <w:tblGrid>
        <w:gridCol w:w="1520"/>
        <w:gridCol w:w="1180"/>
        <w:gridCol w:w="1100"/>
        <w:gridCol w:w="858"/>
        <w:gridCol w:w="940"/>
        <w:gridCol w:w="940"/>
        <w:gridCol w:w="960"/>
        <w:gridCol w:w="1100"/>
        <w:gridCol w:w="1060"/>
        <w:gridCol w:w="1120"/>
        <w:gridCol w:w="1200"/>
        <w:gridCol w:w="900"/>
      </w:tblGrid>
      <w:tr w:rsidR="00843D58" w:rsidRPr="00843D58" w14:paraId="213CE0A1" w14:textId="77777777" w:rsidTr="00843D58">
        <w:trPr>
          <w:trHeight w:val="300"/>
        </w:trPr>
        <w:tc>
          <w:tcPr>
            <w:tcW w:w="1520" w:type="dxa"/>
            <w:tcBorders>
              <w:top w:val="nil"/>
              <w:left w:val="nil"/>
              <w:bottom w:val="nil"/>
              <w:right w:val="nil"/>
            </w:tcBorders>
            <w:shd w:val="clear" w:color="auto" w:fill="auto"/>
            <w:noWrap/>
            <w:vAlign w:val="bottom"/>
            <w:hideMark/>
          </w:tcPr>
          <w:p w14:paraId="1D4BB3B9" w14:textId="77777777" w:rsidR="00843D58" w:rsidRPr="00843D58" w:rsidRDefault="00843D58" w:rsidP="00843D58">
            <w:pPr>
              <w:suppressAutoHyphens w:val="0"/>
              <w:overflowPunct/>
              <w:autoSpaceDE/>
              <w:rPr>
                <w:rFonts w:ascii="Times New Roman" w:hAnsi="Times New Roman" w:cs="Times New Roman"/>
                <w:sz w:val="24"/>
                <w:szCs w:val="24"/>
                <w:lang w:val="fr-FR" w:eastAsia="fr-FR"/>
              </w:rPr>
            </w:pPr>
          </w:p>
        </w:tc>
        <w:tc>
          <w:tcPr>
            <w:tcW w:w="1180" w:type="dxa"/>
            <w:tcBorders>
              <w:top w:val="nil"/>
              <w:left w:val="nil"/>
              <w:bottom w:val="nil"/>
              <w:right w:val="nil"/>
            </w:tcBorders>
            <w:shd w:val="clear" w:color="auto" w:fill="auto"/>
            <w:noWrap/>
            <w:vAlign w:val="bottom"/>
            <w:hideMark/>
          </w:tcPr>
          <w:p w14:paraId="7C3A85D0" w14:textId="77777777" w:rsidR="00843D58" w:rsidRPr="00843D58" w:rsidRDefault="00843D58" w:rsidP="00843D58">
            <w:pPr>
              <w:suppressAutoHyphens w:val="0"/>
              <w:overflowPunct/>
              <w:autoSpaceDE/>
              <w:rPr>
                <w:rFonts w:ascii="Times New Roman" w:hAnsi="Times New Roman" w:cs="Times New Roman"/>
                <w:lang w:val="fr-FR" w:eastAsia="fr-FR"/>
              </w:rPr>
            </w:pPr>
          </w:p>
        </w:tc>
        <w:tc>
          <w:tcPr>
            <w:tcW w:w="1100" w:type="dxa"/>
            <w:tcBorders>
              <w:top w:val="nil"/>
              <w:left w:val="nil"/>
              <w:bottom w:val="nil"/>
              <w:right w:val="nil"/>
            </w:tcBorders>
            <w:shd w:val="clear" w:color="auto" w:fill="auto"/>
            <w:noWrap/>
            <w:vAlign w:val="bottom"/>
            <w:hideMark/>
          </w:tcPr>
          <w:p w14:paraId="6C2C72F2" w14:textId="77777777" w:rsidR="00843D58" w:rsidRPr="00843D58" w:rsidRDefault="00843D58" w:rsidP="00843D58">
            <w:pPr>
              <w:suppressAutoHyphens w:val="0"/>
              <w:overflowPunct/>
              <w:autoSpaceDE/>
              <w:rPr>
                <w:rFonts w:ascii="Times New Roman" w:hAnsi="Times New Roman" w:cs="Times New Roman"/>
                <w:lang w:val="fr-FR" w:eastAsia="fr-FR"/>
              </w:rPr>
            </w:pPr>
          </w:p>
        </w:tc>
        <w:tc>
          <w:tcPr>
            <w:tcW w:w="858" w:type="dxa"/>
            <w:tcBorders>
              <w:top w:val="nil"/>
              <w:left w:val="nil"/>
              <w:bottom w:val="nil"/>
              <w:right w:val="nil"/>
            </w:tcBorders>
            <w:shd w:val="clear" w:color="auto" w:fill="auto"/>
            <w:noWrap/>
            <w:vAlign w:val="bottom"/>
            <w:hideMark/>
          </w:tcPr>
          <w:p w14:paraId="0042ADD2" w14:textId="77777777" w:rsidR="00843D58" w:rsidRPr="00843D58" w:rsidRDefault="00843D58" w:rsidP="00843D58">
            <w:pPr>
              <w:suppressAutoHyphens w:val="0"/>
              <w:overflowPunct/>
              <w:autoSpaceDE/>
              <w:rPr>
                <w:rFonts w:ascii="Times New Roman" w:hAnsi="Times New Roman" w:cs="Times New Roman"/>
                <w:lang w:val="fr-FR" w:eastAsia="fr-FR"/>
              </w:rPr>
            </w:pPr>
          </w:p>
        </w:tc>
        <w:tc>
          <w:tcPr>
            <w:tcW w:w="940" w:type="dxa"/>
            <w:tcBorders>
              <w:top w:val="nil"/>
              <w:left w:val="nil"/>
              <w:bottom w:val="nil"/>
              <w:right w:val="nil"/>
            </w:tcBorders>
            <w:shd w:val="clear" w:color="auto" w:fill="auto"/>
            <w:noWrap/>
            <w:vAlign w:val="bottom"/>
            <w:hideMark/>
          </w:tcPr>
          <w:p w14:paraId="1913072A" w14:textId="77777777" w:rsidR="00843D58" w:rsidRPr="00843D58" w:rsidRDefault="00843D58" w:rsidP="00843D58">
            <w:pPr>
              <w:suppressAutoHyphens w:val="0"/>
              <w:overflowPunct/>
              <w:autoSpaceDE/>
              <w:rPr>
                <w:rFonts w:ascii="Times New Roman" w:hAnsi="Times New Roman" w:cs="Times New Roman"/>
                <w:lang w:val="fr-FR" w:eastAsia="fr-FR"/>
              </w:rPr>
            </w:pPr>
          </w:p>
        </w:tc>
        <w:tc>
          <w:tcPr>
            <w:tcW w:w="940" w:type="dxa"/>
            <w:tcBorders>
              <w:top w:val="nil"/>
              <w:left w:val="nil"/>
              <w:bottom w:val="nil"/>
              <w:right w:val="nil"/>
            </w:tcBorders>
            <w:shd w:val="clear" w:color="auto" w:fill="auto"/>
            <w:noWrap/>
            <w:vAlign w:val="bottom"/>
            <w:hideMark/>
          </w:tcPr>
          <w:p w14:paraId="0A06A0BE" w14:textId="77777777" w:rsidR="00843D58" w:rsidRPr="00843D58" w:rsidRDefault="00843D58" w:rsidP="00843D58">
            <w:pPr>
              <w:suppressAutoHyphens w:val="0"/>
              <w:overflowPunct/>
              <w:autoSpaceDE/>
              <w:rPr>
                <w:rFonts w:ascii="Times New Roman" w:hAnsi="Times New Roman" w:cs="Times New Roman"/>
                <w:lang w:val="fr-FR" w:eastAsia="fr-FR"/>
              </w:rPr>
            </w:pPr>
          </w:p>
        </w:tc>
        <w:tc>
          <w:tcPr>
            <w:tcW w:w="960" w:type="dxa"/>
            <w:tcBorders>
              <w:top w:val="nil"/>
              <w:left w:val="nil"/>
              <w:bottom w:val="nil"/>
              <w:right w:val="nil"/>
            </w:tcBorders>
            <w:shd w:val="clear" w:color="auto" w:fill="auto"/>
            <w:noWrap/>
            <w:vAlign w:val="bottom"/>
            <w:hideMark/>
          </w:tcPr>
          <w:p w14:paraId="3B5149A2" w14:textId="77777777" w:rsidR="00843D58" w:rsidRPr="00843D58" w:rsidRDefault="00843D58" w:rsidP="00843D58">
            <w:pPr>
              <w:suppressAutoHyphens w:val="0"/>
              <w:overflowPunct/>
              <w:autoSpaceDE/>
              <w:rPr>
                <w:rFonts w:ascii="Times New Roman" w:hAnsi="Times New Roman" w:cs="Times New Roman"/>
                <w:lang w:val="fr-FR" w:eastAsia="fr-FR"/>
              </w:rPr>
            </w:pPr>
          </w:p>
        </w:tc>
        <w:tc>
          <w:tcPr>
            <w:tcW w:w="1100" w:type="dxa"/>
            <w:tcBorders>
              <w:top w:val="nil"/>
              <w:left w:val="nil"/>
              <w:bottom w:val="nil"/>
              <w:right w:val="nil"/>
            </w:tcBorders>
            <w:shd w:val="clear" w:color="auto" w:fill="auto"/>
            <w:noWrap/>
            <w:vAlign w:val="bottom"/>
            <w:hideMark/>
          </w:tcPr>
          <w:p w14:paraId="3882A91F" w14:textId="77777777" w:rsidR="00843D58" w:rsidRPr="00843D58" w:rsidRDefault="00843D58" w:rsidP="00843D58">
            <w:pPr>
              <w:suppressAutoHyphens w:val="0"/>
              <w:overflowPunct/>
              <w:autoSpaceDE/>
              <w:rPr>
                <w:rFonts w:ascii="Times New Roman" w:hAnsi="Times New Roman" w:cs="Times New Roman"/>
                <w:lang w:val="fr-FR" w:eastAsia="fr-FR"/>
              </w:rPr>
            </w:pPr>
          </w:p>
        </w:tc>
        <w:tc>
          <w:tcPr>
            <w:tcW w:w="1060" w:type="dxa"/>
            <w:tcBorders>
              <w:top w:val="nil"/>
              <w:left w:val="nil"/>
              <w:bottom w:val="nil"/>
              <w:right w:val="nil"/>
            </w:tcBorders>
            <w:shd w:val="clear" w:color="auto" w:fill="auto"/>
            <w:noWrap/>
            <w:vAlign w:val="bottom"/>
            <w:hideMark/>
          </w:tcPr>
          <w:p w14:paraId="079ECB14" w14:textId="77777777" w:rsidR="00843D58" w:rsidRPr="00843D58" w:rsidRDefault="00843D58" w:rsidP="00843D58">
            <w:pPr>
              <w:suppressAutoHyphens w:val="0"/>
              <w:overflowPunct/>
              <w:autoSpaceDE/>
              <w:rPr>
                <w:rFonts w:ascii="Times New Roman" w:hAnsi="Times New Roman" w:cs="Times New Roman"/>
                <w:lang w:val="fr-FR" w:eastAsia="fr-FR"/>
              </w:rPr>
            </w:pPr>
          </w:p>
        </w:tc>
        <w:tc>
          <w:tcPr>
            <w:tcW w:w="1120" w:type="dxa"/>
            <w:tcBorders>
              <w:top w:val="nil"/>
              <w:left w:val="nil"/>
              <w:bottom w:val="nil"/>
              <w:right w:val="nil"/>
            </w:tcBorders>
            <w:shd w:val="clear" w:color="auto" w:fill="auto"/>
            <w:noWrap/>
            <w:vAlign w:val="bottom"/>
            <w:hideMark/>
          </w:tcPr>
          <w:p w14:paraId="71E1764F" w14:textId="77777777" w:rsidR="00843D58" w:rsidRPr="00843D58" w:rsidRDefault="00843D58" w:rsidP="00843D58">
            <w:pPr>
              <w:suppressAutoHyphens w:val="0"/>
              <w:overflowPunct/>
              <w:autoSpaceDE/>
              <w:rPr>
                <w:rFonts w:ascii="Times New Roman" w:hAnsi="Times New Roman" w:cs="Times New Roman"/>
                <w:lang w:val="fr-FR" w:eastAsia="fr-FR"/>
              </w:rPr>
            </w:pPr>
          </w:p>
        </w:tc>
        <w:tc>
          <w:tcPr>
            <w:tcW w:w="1200" w:type="dxa"/>
            <w:tcBorders>
              <w:top w:val="nil"/>
              <w:left w:val="nil"/>
              <w:bottom w:val="nil"/>
              <w:right w:val="nil"/>
            </w:tcBorders>
            <w:shd w:val="clear" w:color="auto" w:fill="auto"/>
            <w:noWrap/>
            <w:vAlign w:val="bottom"/>
            <w:hideMark/>
          </w:tcPr>
          <w:p w14:paraId="7184AFCE" w14:textId="77777777" w:rsidR="00843D58" w:rsidRPr="00843D58" w:rsidRDefault="00843D58" w:rsidP="00843D58">
            <w:pPr>
              <w:suppressAutoHyphens w:val="0"/>
              <w:overflowPunct/>
              <w:autoSpaceDE/>
              <w:rPr>
                <w:rFonts w:ascii="Times New Roman" w:hAnsi="Times New Roman" w:cs="Times New Roman"/>
                <w:lang w:val="fr-FR" w:eastAsia="fr-FR"/>
              </w:rPr>
            </w:pPr>
          </w:p>
        </w:tc>
        <w:tc>
          <w:tcPr>
            <w:tcW w:w="900" w:type="dxa"/>
            <w:tcBorders>
              <w:top w:val="nil"/>
              <w:left w:val="nil"/>
              <w:bottom w:val="nil"/>
              <w:right w:val="nil"/>
            </w:tcBorders>
            <w:shd w:val="clear" w:color="auto" w:fill="auto"/>
            <w:noWrap/>
            <w:vAlign w:val="bottom"/>
            <w:hideMark/>
          </w:tcPr>
          <w:p w14:paraId="0A595C76" w14:textId="77777777" w:rsidR="00843D58" w:rsidRPr="00843D58" w:rsidRDefault="00843D58" w:rsidP="00843D58">
            <w:pPr>
              <w:suppressAutoHyphens w:val="0"/>
              <w:overflowPunct/>
              <w:autoSpaceDE/>
              <w:rPr>
                <w:rFonts w:ascii="Times New Roman" w:hAnsi="Times New Roman" w:cs="Times New Roman"/>
                <w:lang w:val="fr-FR" w:eastAsia="fr-FR"/>
              </w:rPr>
            </w:pPr>
          </w:p>
        </w:tc>
      </w:tr>
      <w:tr w:rsidR="00843D58" w:rsidRPr="00843D58" w14:paraId="429BCBF8" w14:textId="77777777" w:rsidTr="00843D58">
        <w:trPr>
          <w:trHeight w:val="315"/>
        </w:trPr>
        <w:tc>
          <w:tcPr>
            <w:tcW w:w="1520" w:type="dxa"/>
            <w:tcBorders>
              <w:top w:val="nil"/>
              <w:left w:val="nil"/>
              <w:bottom w:val="nil"/>
              <w:right w:val="nil"/>
            </w:tcBorders>
            <w:shd w:val="clear" w:color="auto" w:fill="auto"/>
            <w:noWrap/>
            <w:vAlign w:val="bottom"/>
            <w:hideMark/>
          </w:tcPr>
          <w:p w14:paraId="37823816" w14:textId="77777777" w:rsidR="00843D58" w:rsidRPr="00843D58" w:rsidRDefault="00843D58" w:rsidP="00843D58">
            <w:pPr>
              <w:suppressAutoHyphens w:val="0"/>
              <w:overflowPunct/>
              <w:autoSpaceDE/>
              <w:rPr>
                <w:rFonts w:ascii="Times New Roman" w:hAnsi="Times New Roman" w:cs="Times New Roman"/>
                <w:lang w:val="fr-FR" w:eastAsia="fr-FR"/>
              </w:rPr>
            </w:pPr>
          </w:p>
        </w:tc>
        <w:tc>
          <w:tcPr>
            <w:tcW w:w="1180" w:type="dxa"/>
            <w:tcBorders>
              <w:top w:val="nil"/>
              <w:left w:val="nil"/>
              <w:bottom w:val="nil"/>
              <w:right w:val="nil"/>
            </w:tcBorders>
            <w:shd w:val="clear" w:color="auto" w:fill="auto"/>
            <w:noWrap/>
            <w:vAlign w:val="bottom"/>
            <w:hideMark/>
          </w:tcPr>
          <w:p w14:paraId="19AE754B" w14:textId="77777777" w:rsidR="00843D58" w:rsidRPr="00843D58" w:rsidRDefault="00843D58" w:rsidP="00843D58">
            <w:pPr>
              <w:suppressAutoHyphens w:val="0"/>
              <w:overflowPunct/>
              <w:autoSpaceDE/>
              <w:rPr>
                <w:rFonts w:ascii="Times New Roman" w:hAnsi="Times New Roman" w:cs="Times New Roman"/>
                <w:lang w:val="fr-FR" w:eastAsia="fr-FR"/>
              </w:rPr>
            </w:pPr>
          </w:p>
        </w:tc>
        <w:tc>
          <w:tcPr>
            <w:tcW w:w="1100" w:type="dxa"/>
            <w:tcBorders>
              <w:top w:val="nil"/>
              <w:left w:val="nil"/>
              <w:bottom w:val="nil"/>
              <w:right w:val="nil"/>
            </w:tcBorders>
            <w:shd w:val="clear" w:color="auto" w:fill="auto"/>
            <w:noWrap/>
            <w:vAlign w:val="bottom"/>
            <w:hideMark/>
          </w:tcPr>
          <w:p w14:paraId="54D674CB" w14:textId="77777777" w:rsidR="00843D58" w:rsidRPr="00843D58" w:rsidRDefault="00843D58" w:rsidP="00843D58">
            <w:pPr>
              <w:suppressAutoHyphens w:val="0"/>
              <w:overflowPunct/>
              <w:autoSpaceDE/>
              <w:rPr>
                <w:rFonts w:ascii="Times New Roman" w:hAnsi="Times New Roman" w:cs="Times New Roman"/>
                <w:lang w:val="fr-FR" w:eastAsia="fr-FR"/>
              </w:rPr>
            </w:pPr>
          </w:p>
        </w:tc>
        <w:tc>
          <w:tcPr>
            <w:tcW w:w="858" w:type="dxa"/>
            <w:tcBorders>
              <w:top w:val="nil"/>
              <w:left w:val="nil"/>
              <w:bottom w:val="nil"/>
              <w:right w:val="nil"/>
            </w:tcBorders>
            <w:shd w:val="clear" w:color="auto" w:fill="auto"/>
            <w:noWrap/>
            <w:vAlign w:val="bottom"/>
            <w:hideMark/>
          </w:tcPr>
          <w:p w14:paraId="424B7294" w14:textId="77777777" w:rsidR="00843D58" w:rsidRPr="00843D58" w:rsidRDefault="00843D58" w:rsidP="00843D58">
            <w:pPr>
              <w:suppressAutoHyphens w:val="0"/>
              <w:overflowPunct/>
              <w:autoSpaceDE/>
              <w:rPr>
                <w:rFonts w:ascii="Times New Roman" w:hAnsi="Times New Roman" w:cs="Times New Roman"/>
                <w:lang w:val="fr-FR" w:eastAsia="fr-FR"/>
              </w:rPr>
            </w:pPr>
          </w:p>
        </w:tc>
        <w:tc>
          <w:tcPr>
            <w:tcW w:w="940" w:type="dxa"/>
            <w:tcBorders>
              <w:top w:val="nil"/>
              <w:left w:val="nil"/>
              <w:bottom w:val="nil"/>
              <w:right w:val="nil"/>
            </w:tcBorders>
            <w:shd w:val="clear" w:color="auto" w:fill="auto"/>
            <w:noWrap/>
            <w:vAlign w:val="bottom"/>
            <w:hideMark/>
          </w:tcPr>
          <w:p w14:paraId="637761A5" w14:textId="77777777" w:rsidR="00843D58" w:rsidRPr="00843D58" w:rsidRDefault="00843D58" w:rsidP="00843D58">
            <w:pPr>
              <w:suppressAutoHyphens w:val="0"/>
              <w:overflowPunct/>
              <w:autoSpaceDE/>
              <w:rPr>
                <w:rFonts w:ascii="Times New Roman" w:hAnsi="Times New Roman" w:cs="Times New Roman"/>
                <w:lang w:val="fr-FR" w:eastAsia="fr-FR"/>
              </w:rPr>
            </w:pPr>
          </w:p>
        </w:tc>
        <w:tc>
          <w:tcPr>
            <w:tcW w:w="940" w:type="dxa"/>
            <w:tcBorders>
              <w:top w:val="nil"/>
              <w:left w:val="nil"/>
              <w:bottom w:val="nil"/>
              <w:right w:val="nil"/>
            </w:tcBorders>
            <w:shd w:val="clear" w:color="auto" w:fill="auto"/>
            <w:noWrap/>
            <w:vAlign w:val="bottom"/>
            <w:hideMark/>
          </w:tcPr>
          <w:p w14:paraId="75E9D486" w14:textId="77777777" w:rsidR="00843D58" w:rsidRPr="00843D58" w:rsidRDefault="00843D58" w:rsidP="00843D58">
            <w:pPr>
              <w:suppressAutoHyphens w:val="0"/>
              <w:overflowPunct/>
              <w:autoSpaceDE/>
              <w:rPr>
                <w:rFonts w:ascii="Times New Roman" w:hAnsi="Times New Roman" w:cs="Times New Roman"/>
                <w:lang w:val="fr-FR" w:eastAsia="fr-FR"/>
              </w:rPr>
            </w:pPr>
          </w:p>
        </w:tc>
        <w:tc>
          <w:tcPr>
            <w:tcW w:w="960" w:type="dxa"/>
            <w:tcBorders>
              <w:top w:val="nil"/>
              <w:left w:val="nil"/>
              <w:bottom w:val="nil"/>
              <w:right w:val="nil"/>
            </w:tcBorders>
            <w:shd w:val="clear" w:color="auto" w:fill="auto"/>
            <w:noWrap/>
            <w:vAlign w:val="bottom"/>
            <w:hideMark/>
          </w:tcPr>
          <w:p w14:paraId="268B13DD" w14:textId="77777777" w:rsidR="00843D58" w:rsidRPr="00843D58" w:rsidRDefault="00843D58" w:rsidP="00843D58">
            <w:pPr>
              <w:suppressAutoHyphens w:val="0"/>
              <w:overflowPunct/>
              <w:autoSpaceDE/>
              <w:rPr>
                <w:rFonts w:ascii="Times New Roman" w:hAnsi="Times New Roman" w:cs="Times New Roman"/>
                <w:lang w:val="fr-FR" w:eastAsia="fr-FR"/>
              </w:rPr>
            </w:pPr>
          </w:p>
        </w:tc>
        <w:tc>
          <w:tcPr>
            <w:tcW w:w="1100" w:type="dxa"/>
            <w:tcBorders>
              <w:top w:val="nil"/>
              <w:left w:val="nil"/>
              <w:bottom w:val="nil"/>
              <w:right w:val="nil"/>
            </w:tcBorders>
            <w:shd w:val="clear" w:color="auto" w:fill="auto"/>
            <w:noWrap/>
            <w:vAlign w:val="bottom"/>
            <w:hideMark/>
          </w:tcPr>
          <w:p w14:paraId="4085D070" w14:textId="77777777" w:rsidR="00843D58" w:rsidRPr="00843D58" w:rsidRDefault="00843D58" w:rsidP="00843D58">
            <w:pPr>
              <w:suppressAutoHyphens w:val="0"/>
              <w:overflowPunct/>
              <w:autoSpaceDE/>
              <w:rPr>
                <w:rFonts w:ascii="Times New Roman" w:hAnsi="Times New Roman" w:cs="Times New Roman"/>
                <w:lang w:val="fr-FR" w:eastAsia="fr-FR"/>
              </w:rPr>
            </w:pPr>
          </w:p>
        </w:tc>
        <w:tc>
          <w:tcPr>
            <w:tcW w:w="1060" w:type="dxa"/>
            <w:tcBorders>
              <w:top w:val="nil"/>
              <w:left w:val="nil"/>
              <w:bottom w:val="nil"/>
              <w:right w:val="nil"/>
            </w:tcBorders>
            <w:shd w:val="clear" w:color="auto" w:fill="auto"/>
            <w:noWrap/>
            <w:vAlign w:val="bottom"/>
            <w:hideMark/>
          </w:tcPr>
          <w:p w14:paraId="689A39A4" w14:textId="77777777" w:rsidR="00843D58" w:rsidRPr="00843D58" w:rsidRDefault="00843D58" w:rsidP="00843D58">
            <w:pPr>
              <w:suppressAutoHyphens w:val="0"/>
              <w:overflowPunct/>
              <w:autoSpaceDE/>
              <w:rPr>
                <w:rFonts w:ascii="Times New Roman" w:hAnsi="Times New Roman" w:cs="Times New Roman"/>
                <w:lang w:val="fr-FR" w:eastAsia="fr-FR"/>
              </w:rPr>
            </w:pPr>
          </w:p>
        </w:tc>
        <w:tc>
          <w:tcPr>
            <w:tcW w:w="1120" w:type="dxa"/>
            <w:tcBorders>
              <w:top w:val="nil"/>
              <w:left w:val="nil"/>
              <w:bottom w:val="nil"/>
              <w:right w:val="nil"/>
            </w:tcBorders>
            <w:shd w:val="clear" w:color="auto" w:fill="auto"/>
            <w:noWrap/>
            <w:vAlign w:val="bottom"/>
            <w:hideMark/>
          </w:tcPr>
          <w:p w14:paraId="7FA24A6D" w14:textId="77777777" w:rsidR="00843D58" w:rsidRPr="00843D58" w:rsidRDefault="00843D58" w:rsidP="00843D58">
            <w:pPr>
              <w:suppressAutoHyphens w:val="0"/>
              <w:overflowPunct/>
              <w:autoSpaceDE/>
              <w:rPr>
                <w:rFonts w:ascii="Times New Roman" w:hAnsi="Times New Roman" w:cs="Times New Roman"/>
                <w:lang w:val="fr-FR" w:eastAsia="fr-FR"/>
              </w:rPr>
            </w:pPr>
          </w:p>
        </w:tc>
        <w:tc>
          <w:tcPr>
            <w:tcW w:w="1200" w:type="dxa"/>
            <w:tcBorders>
              <w:top w:val="nil"/>
              <w:left w:val="nil"/>
              <w:bottom w:val="nil"/>
              <w:right w:val="nil"/>
            </w:tcBorders>
            <w:shd w:val="clear" w:color="auto" w:fill="auto"/>
            <w:noWrap/>
            <w:vAlign w:val="bottom"/>
            <w:hideMark/>
          </w:tcPr>
          <w:p w14:paraId="100E2F7C" w14:textId="77777777" w:rsidR="00843D58" w:rsidRPr="00843D58" w:rsidRDefault="00843D58" w:rsidP="00843D58">
            <w:pPr>
              <w:suppressAutoHyphens w:val="0"/>
              <w:overflowPunct/>
              <w:autoSpaceDE/>
              <w:rPr>
                <w:rFonts w:ascii="Times New Roman" w:hAnsi="Times New Roman" w:cs="Times New Roman"/>
                <w:lang w:val="fr-FR" w:eastAsia="fr-FR"/>
              </w:rPr>
            </w:pPr>
          </w:p>
        </w:tc>
        <w:tc>
          <w:tcPr>
            <w:tcW w:w="900" w:type="dxa"/>
            <w:tcBorders>
              <w:top w:val="nil"/>
              <w:left w:val="nil"/>
              <w:bottom w:val="nil"/>
              <w:right w:val="nil"/>
            </w:tcBorders>
            <w:shd w:val="clear" w:color="auto" w:fill="auto"/>
            <w:noWrap/>
            <w:vAlign w:val="bottom"/>
            <w:hideMark/>
          </w:tcPr>
          <w:p w14:paraId="0B407381" w14:textId="77777777" w:rsidR="00843D58" w:rsidRPr="00843D58" w:rsidRDefault="00843D58" w:rsidP="00843D58">
            <w:pPr>
              <w:suppressAutoHyphens w:val="0"/>
              <w:overflowPunct/>
              <w:autoSpaceDE/>
              <w:rPr>
                <w:rFonts w:ascii="Times New Roman" w:hAnsi="Times New Roman" w:cs="Times New Roman"/>
                <w:lang w:val="fr-FR" w:eastAsia="fr-FR"/>
              </w:rPr>
            </w:pPr>
          </w:p>
        </w:tc>
      </w:tr>
      <w:tr w:rsidR="00843D58" w:rsidRPr="00843D58" w14:paraId="2F0E30CB" w14:textId="77777777" w:rsidTr="00843D58">
        <w:trPr>
          <w:trHeight w:val="315"/>
        </w:trPr>
        <w:tc>
          <w:tcPr>
            <w:tcW w:w="4658" w:type="dxa"/>
            <w:gridSpan w:val="4"/>
            <w:tcBorders>
              <w:top w:val="single" w:sz="8" w:space="0" w:color="auto"/>
              <w:left w:val="single" w:sz="8" w:space="0" w:color="auto"/>
              <w:bottom w:val="single" w:sz="8" w:space="0" w:color="auto"/>
              <w:right w:val="single" w:sz="8" w:space="0" w:color="000000"/>
            </w:tcBorders>
            <w:shd w:val="clear" w:color="000000" w:fill="FFC000"/>
            <w:noWrap/>
            <w:vAlign w:val="bottom"/>
            <w:hideMark/>
          </w:tcPr>
          <w:p w14:paraId="6DECB418" w14:textId="77777777" w:rsidR="00843D58" w:rsidRPr="00843D58" w:rsidRDefault="00843D58" w:rsidP="00843D58">
            <w:pPr>
              <w:suppressAutoHyphens w:val="0"/>
              <w:overflowPunct/>
              <w:autoSpaceDE/>
              <w:jc w:val="center"/>
              <w:rPr>
                <w:rFonts w:ascii="Calibri" w:hAnsi="Calibri" w:cs="Calibri"/>
                <w:color w:val="000000"/>
                <w:sz w:val="22"/>
                <w:szCs w:val="22"/>
                <w:lang w:val="fr-FR" w:eastAsia="fr-FR"/>
              </w:rPr>
            </w:pPr>
            <w:r w:rsidRPr="00843D58">
              <w:rPr>
                <w:rFonts w:ascii="Calibri" w:hAnsi="Calibri" w:cs="Calibri"/>
                <w:color w:val="000000"/>
                <w:sz w:val="22"/>
                <w:szCs w:val="22"/>
                <w:lang w:val="fr-FR" w:eastAsia="fr-FR"/>
              </w:rPr>
              <w:t>Plats</w:t>
            </w:r>
          </w:p>
        </w:tc>
        <w:tc>
          <w:tcPr>
            <w:tcW w:w="940" w:type="dxa"/>
            <w:tcBorders>
              <w:top w:val="nil"/>
              <w:left w:val="nil"/>
              <w:bottom w:val="nil"/>
              <w:right w:val="nil"/>
            </w:tcBorders>
            <w:shd w:val="clear" w:color="auto" w:fill="auto"/>
            <w:noWrap/>
            <w:vAlign w:val="bottom"/>
            <w:hideMark/>
          </w:tcPr>
          <w:p w14:paraId="2CC5F61B" w14:textId="77777777" w:rsidR="00843D58" w:rsidRPr="00843D58" w:rsidRDefault="00843D58" w:rsidP="00843D58">
            <w:pPr>
              <w:suppressAutoHyphens w:val="0"/>
              <w:overflowPunct/>
              <w:autoSpaceDE/>
              <w:jc w:val="center"/>
              <w:rPr>
                <w:rFonts w:ascii="Calibri" w:hAnsi="Calibri" w:cs="Calibri"/>
                <w:color w:val="000000"/>
                <w:sz w:val="22"/>
                <w:szCs w:val="22"/>
                <w:lang w:val="fr-FR" w:eastAsia="fr-FR"/>
              </w:rPr>
            </w:pPr>
          </w:p>
        </w:tc>
        <w:tc>
          <w:tcPr>
            <w:tcW w:w="940" w:type="dxa"/>
            <w:tcBorders>
              <w:top w:val="nil"/>
              <w:left w:val="nil"/>
              <w:bottom w:val="nil"/>
              <w:right w:val="nil"/>
            </w:tcBorders>
            <w:shd w:val="clear" w:color="auto" w:fill="auto"/>
            <w:noWrap/>
            <w:vAlign w:val="bottom"/>
            <w:hideMark/>
          </w:tcPr>
          <w:p w14:paraId="417F272D" w14:textId="77777777" w:rsidR="00843D58" w:rsidRPr="00843D58" w:rsidRDefault="00843D58" w:rsidP="00843D58">
            <w:pPr>
              <w:suppressAutoHyphens w:val="0"/>
              <w:overflowPunct/>
              <w:autoSpaceDE/>
              <w:rPr>
                <w:rFonts w:ascii="Times New Roman" w:hAnsi="Times New Roman" w:cs="Times New Roman"/>
                <w:lang w:val="fr-FR" w:eastAsia="fr-FR"/>
              </w:rPr>
            </w:pPr>
          </w:p>
        </w:tc>
        <w:tc>
          <w:tcPr>
            <w:tcW w:w="960" w:type="dxa"/>
            <w:tcBorders>
              <w:top w:val="nil"/>
              <w:left w:val="nil"/>
              <w:bottom w:val="nil"/>
              <w:right w:val="nil"/>
            </w:tcBorders>
            <w:shd w:val="clear" w:color="auto" w:fill="auto"/>
            <w:noWrap/>
            <w:vAlign w:val="bottom"/>
            <w:hideMark/>
          </w:tcPr>
          <w:p w14:paraId="460EBA1F" w14:textId="77777777" w:rsidR="00843D58" w:rsidRPr="00843D58" w:rsidRDefault="00843D58" w:rsidP="00843D58">
            <w:pPr>
              <w:suppressAutoHyphens w:val="0"/>
              <w:overflowPunct/>
              <w:autoSpaceDE/>
              <w:rPr>
                <w:rFonts w:ascii="Times New Roman" w:hAnsi="Times New Roman" w:cs="Times New Roman"/>
                <w:lang w:val="fr-FR" w:eastAsia="fr-FR"/>
              </w:rPr>
            </w:pPr>
          </w:p>
        </w:tc>
        <w:tc>
          <w:tcPr>
            <w:tcW w:w="5380" w:type="dxa"/>
            <w:gridSpan w:val="5"/>
            <w:tcBorders>
              <w:top w:val="single" w:sz="8" w:space="0" w:color="auto"/>
              <w:left w:val="single" w:sz="8" w:space="0" w:color="auto"/>
              <w:bottom w:val="single" w:sz="8" w:space="0" w:color="auto"/>
              <w:right w:val="single" w:sz="8" w:space="0" w:color="000000"/>
            </w:tcBorders>
            <w:shd w:val="clear" w:color="000000" w:fill="FFD966"/>
            <w:noWrap/>
            <w:vAlign w:val="bottom"/>
            <w:hideMark/>
          </w:tcPr>
          <w:p w14:paraId="3E0709C2" w14:textId="77777777" w:rsidR="00843D58" w:rsidRPr="00843D58" w:rsidRDefault="00843D58" w:rsidP="00843D58">
            <w:pPr>
              <w:suppressAutoHyphens w:val="0"/>
              <w:overflowPunct/>
              <w:autoSpaceDE/>
              <w:jc w:val="center"/>
              <w:rPr>
                <w:rFonts w:ascii="Calibri" w:hAnsi="Calibri" w:cs="Calibri"/>
                <w:color w:val="000000"/>
                <w:sz w:val="22"/>
                <w:szCs w:val="22"/>
                <w:lang w:val="fr-FR" w:eastAsia="fr-FR"/>
              </w:rPr>
            </w:pPr>
            <w:r w:rsidRPr="00843D58">
              <w:rPr>
                <w:rFonts w:ascii="Calibri" w:hAnsi="Calibri" w:cs="Calibri"/>
                <w:color w:val="000000"/>
                <w:sz w:val="22"/>
                <w:szCs w:val="22"/>
                <w:lang w:val="fr-FR" w:eastAsia="fr-FR"/>
              </w:rPr>
              <w:t>Verres + Tasses</w:t>
            </w:r>
          </w:p>
        </w:tc>
      </w:tr>
      <w:tr w:rsidR="00843D58" w:rsidRPr="00843D58" w14:paraId="0152106A" w14:textId="77777777" w:rsidTr="00843D58">
        <w:trPr>
          <w:trHeight w:val="630"/>
        </w:trPr>
        <w:tc>
          <w:tcPr>
            <w:tcW w:w="1520" w:type="dxa"/>
            <w:tcBorders>
              <w:top w:val="nil"/>
              <w:left w:val="single" w:sz="4" w:space="0" w:color="auto"/>
              <w:bottom w:val="single" w:sz="4" w:space="0" w:color="auto"/>
              <w:right w:val="single" w:sz="4" w:space="0" w:color="auto"/>
            </w:tcBorders>
            <w:shd w:val="clear" w:color="000000" w:fill="D9D9D9"/>
            <w:noWrap/>
            <w:vAlign w:val="center"/>
            <w:hideMark/>
          </w:tcPr>
          <w:p w14:paraId="4E72A301" w14:textId="77777777" w:rsidR="00843D58" w:rsidRPr="00843D58" w:rsidRDefault="00843D58" w:rsidP="00843D58">
            <w:pPr>
              <w:suppressAutoHyphens w:val="0"/>
              <w:overflowPunct/>
              <w:autoSpaceDE/>
              <w:jc w:val="center"/>
              <w:rPr>
                <w:rFonts w:ascii="Calibri" w:hAnsi="Calibri" w:cs="Calibri"/>
                <w:color w:val="000000"/>
                <w:sz w:val="22"/>
                <w:szCs w:val="22"/>
                <w:lang w:val="fr-FR" w:eastAsia="fr-FR"/>
              </w:rPr>
            </w:pPr>
            <w:r w:rsidRPr="00843D58">
              <w:rPr>
                <w:rFonts w:ascii="Calibri" w:hAnsi="Calibri" w:cs="Calibri"/>
                <w:color w:val="000000"/>
                <w:sz w:val="22"/>
                <w:szCs w:val="22"/>
                <w:lang w:val="fr-FR" w:eastAsia="fr-FR"/>
              </w:rPr>
              <w:t> </w:t>
            </w:r>
          </w:p>
        </w:tc>
        <w:tc>
          <w:tcPr>
            <w:tcW w:w="1180" w:type="dxa"/>
            <w:tcBorders>
              <w:top w:val="nil"/>
              <w:left w:val="nil"/>
              <w:bottom w:val="single" w:sz="4" w:space="0" w:color="auto"/>
              <w:right w:val="single" w:sz="4" w:space="0" w:color="auto"/>
            </w:tcBorders>
            <w:shd w:val="clear" w:color="000000" w:fill="D9D9D9"/>
            <w:noWrap/>
            <w:vAlign w:val="center"/>
            <w:hideMark/>
          </w:tcPr>
          <w:p w14:paraId="1EE42D3D" w14:textId="77777777" w:rsidR="00843D58" w:rsidRPr="00843D58" w:rsidRDefault="00843D58" w:rsidP="00843D58">
            <w:pPr>
              <w:suppressAutoHyphens w:val="0"/>
              <w:overflowPunct/>
              <w:autoSpaceDE/>
              <w:jc w:val="center"/>
              <w:rPr>
                <w:rFonts w:ascii="Calibri" w:hAnsi="Calibri" w:cs="Calibri"/>
                <w:color w:val="000000"/>
                <w:sz w:val="22"/>
                <w:szCs w:val="22"/>
                <w:lang w:val="fr-FR" w:eastAsia="fr-FR"/>
              </w:rPr>
            </w:pPr>
            <w:r w:rsidRPr="00843D58">
              <w:rPr>
                <w:rFonts w:ascii="Calibri" w:hAnsi="Calibri" w:cs="Calibri"/>
                <w:color w:val="000000"/>
                <w:sz w:val="22"/>
                <w:szCs w:val="22"/>
                <w:lang w:val="fr-FR" w:eastAsia="fr-FR"/>
              </w:rPr>
              <w:t>Disponible</w:t>
            </w:r>
          </w:p>
        </w:tc>
        <w:tc>
          <w:tcPr>
            <w:tcW w:w="1100" w:type="dxa"/>
            <w:tcBorders>
              <w:top w:val="nil"/>
              <w:left w:val="nil"/>
              <w:bottom w:val="single" w:sz="4" w:space="0" w:color="auto"/>
              <w:right w:val="single" w:sz="4" w:space="0" w:color="auto"/>
            </w:tcBorders>
            <w:shd w:val="clear" w:color="000000" w:fill="D9D9D9"/>
            <w:vAlign w:val="center"/>
            <w:hideMark/>
          </w:tcPr>
          <w:p w14:paraId="32A848C4" w14:textId="77777777" w:rsidR="00843D58" w:rsidRPr="00843D58" w:rsidRDefault="00843D58" w:rsidP="00843D58">
            <w:pPr>
              <w:suppressAutoHyphens w:val="0"/>
              <w:overflowPunct/>
              <w:autoSpaceDE/>
              <w:jc w:val="center"/>
              <w:rPr>
                <w:rFonts w:ascii="Calibri" w:hAnsi="Calibri" w:cs="Calibri"/>
                <w:color w:val="000000"/>
                <w:sz w:val="22"/>
                <w:szCs w:val="22"/>
                <w:lang w:val="fr-FR" w:eastAsia="fr-FR"/>
              </w:rPr>
            </w:pPr>
            <w:r w:rsidRPr="00843D58">
              <w:rPr>
                <w:rFonts w:ascii="Calibri" w:hAnsi="Calibri" w:cs="Calibri"/>
                <w:color w:val="000000"/>
                <w:sz w:val="22"/>
                <w:szCs w:val="22"/>
                <w:lang w:val="fr-FR" w:eastAsia="fr-FR"/>
              </w:rPr>
              <w:t>Quantité souhaitée</w:t>
            </w:r>
          </w:p>
        </w:tc>
        <w:tc>
          <w:tcPr>
            <w:tcW w:w="858" w:type="dxa"/>
            <w:tcBorders>
              <w:top w:val="nil"/>
              <w:left w:val="nil"/>
              <w:bottom w:val="single" w:sz="4" w:space="0" w:color="auto"/>
              <w:right w:val="single" w:sz="4" w:space="0" w:color="auto"/>
            </w:tcBorders>
            <w:shd w:val="clear" w:color="000000" w:fill="D9D9D9"/>
            <w:vAlign w:val="center"/>
            <w:hideMark/>
          </w:tcPr>
          <w:p w14:paraId="7CFC453E" w14:textId="77777777" w:rsidR="00843D58" w:rsidRPr="00843D58" w:rsidRDefault="00843D58" w:rsidP="00843D58">
            <w:pPr>
              <w:suppressAutoHyphens w:val="0"/>
              <w:overflowPunct/>
              <w:autoSpaceDE/>
              <w:jc w:val="center"/>
              <w:rPr>
                <w:rFonts w:ascii="Calibri" w:hAnsi="Calibri" w:cs="Calibri"/>
                <w:color w:val="000000"/>
                <w:sz w:val="22"/>
                <w:szCs w:val="22"/>
                <w:lang w:val="fr-FR" w:eastAsia="fr-FR"/>
              </w:rPr>
            </w:pPr>
            <w:r w:rsidRPr="00843D58">
              <w:rPr>
                <w:rFonts w:ascii="Calibri" w:hAnsi="Calibri" w:cs="Calibri"/>
                <w:color w:val="000000"/>
                <w:sz w:val="22"/>
                <w:szCs w:val="22"/>
                <w:lang w:val="fr-FR" w:eastAsia="fr-FR"/>
              </w:rPr>
              <w:t>A facturer</w:t>
            </w:r>
          </w:p>
        </w:tc>
        <w:tc>
          <w:tcPr>
            <w:tcW w:w="940" w:type="dxa"/>
            <w:tcBorders>
              <w:top w:val="nil"/>
              <w:left w:val="nil"/>
              <w:bottom w:val="nil"/>
              <w:right w:val="nil"/>
            </w:tcBorders>
            <w:shd w:val="clear" w:color="auto" w:fill="auto"/>
            <w:noWrap/>
            <w:vAlign w:val="bottom"/>
            <w:hideMark/>
          </w:tcPr>
          <w:p w14:paraId="74F944A5" w14:textId="77777777" w:rsidR="00843D58" w:rsidRPr="00843D58" w:rsidRDefault="00843D58" w:rsidP="00843D58">
            <w:pPr>
              <w:suppressAutoHyphens w:val="0"/>
              <w:overflowPunct/>
              <w:autoSpaceDE/>
              <w:jc w:val="center"/>
              <w:rPr>
                <w:rFonts w:ascii="Calibri" w:hAnsi="Calibri" w:cs="Calibri"/>
                <w:color w:val="000000"/>
                <w:sz w:val="22"/>
                <w:szCs w:val="22"/>
                <w:lang w:val="fr-FR" w:eastAsia="fr-FR"/>
              </w:rPr>
            </w:pPr>
          </w:p>
        </w:tc>
        <w:tc>
          <w:tcPr>
            <w:tcW w:w="940" w:type="dxa"/>
            <w:tcBorders>
              <w:top w:val="nil"/>
              <w:left w:val="nil"/>
              <w:bottom w:val="nil"/>
              <w:right w:val="nil"/>
            </w:tcBorders>
            <w:shd w:val="clear" w:color="auto" w:fill="auto"/>
            <w:noWrap/>
            <w:vAlign w:val="bottom"/>
            <w:hideMark/>
          </w:tcPr>
          <w:p w14:paraId="19CB6827" w14:textId="77777777" w:rsidR="00843D58" w:rsidRPr="00843D58" w:rsidRDefault="00843D58" w:rsidP="00843D58">
            <w:pPr>
              <w:suppressAutoHyphens w:val="0"/>
              <w:overflowPunct/>
              <w:autoSpaceDE/>
              <w:rPr>
                <w:rFonts w:ascii="Times New Roman" w:hAnsi="Times New Roman" w:cs="Times New Roman"/>
                <w:lang w:val="fr-FR" w:eastAsia="fr-FR"/>
              </w:rPr>
            </w:pPr>
          </w:p>
        </w:tc>
        <w:tc>
          <w:tcPr>
            <w:tcW w:w="960" w:type="dxa"/>
            <w:tcBorders>
              <w:top w:val="nil"/>
              <w:left w:val="nil"/>
              <w:bottom w:val="nil"/>
              <w:right w:val="nil"/>
            </w:tcBorders>
            <w:shd w:val="clear" w:color="auto" w:fill="auto"/>
            <w:noWrap/>
            <w:vAlign w:val="bottom"/>
            <w:hideMark/>
          </w:tcPr>
          <w:p w14:paraId="2B675D89" w14:textId="77777777" w:rsidR="00843D58" w:rsidRPr="00843D58" w:rsidRDefault="00843D58" w:rsidP="00843D58">
            <w:pPr>
              <w:suppressAutoHyphens w:val="0"/>
              <w:overflowPunct/>
              <w:autoSpaceDE/>
              <w:rPr>
                <w:rFonts w:ascii="Times New Roman" w:hAnsi="Times New Roman" w:cs="Times New Roman"/>
                <w:lang w:val="fr-FR" w:eastAsia="fr-FR"/>
              </w:rPr>
            </w:pPr>
          </w:p>
        </w:tc>
        <w:tc>
          <w:tcPr>
            <w:tcW w:w="2160" w:type="dxa"/>
            <w:gridSpan w:val="2"/>
            <w:tcBorders>
              <w:top w:val="nil"/>
              <w:left w:val="single" w:sz="4" w:space="0" w:color="auto"/>
              <w:bottom w:val="single" w:sz="4" w:space="0" w:color="auto"/>
              <w:right w:val="single" w:sz="4" w:space="0" w:color="auto"/>
            </w:tcBorders>
            <w:shd w:val="clear" w:color="000000" w:fill="D9D9D9"/>
            <w:vAlign w:val="center"/>
            <w:hideMark/>
          </w:tcPr>
          <w:p w14:paraId="377C218B" w14:textId="77777777" w:rsidR="00843D58" w:rsidRPr="00843D58" w:rsidRDefault="00843D58" w:rsidP="00843D58">
            <w:pPr>
              <w:suppressAutoHyphens w:val="0"/>
              <w:overflowPunct/>
              <w:autoSpaceDE/>
              <w:jc w:val="center"/>
              <w:rPr>
                <w:rFonts w:ascii="Calibri" w:hAnsi="Calibri" w:cs="Calibri"/>
                <w:color w:val="000000"/>
                <w:sz w:val="22"/>
                <w:szCs w:val="22"/>
                <w:lang w:val="fr-FR" w:eastAsia="fr-FR"/>
              </w:rPr>
            </w:pPr>
            <w:r w:rsidRPr="00843D58">
              <w:rPr>
                <w:rFonts w:ascii="Calibri" w:hAnsi="Calibri" w:cs="Calibri"/>
                <w:color w:val="000000"/>
                <w:sz w:val="22"/>
                <w:szCs w:val="22"/>
                <w:lang w:val="fr-FR" w:eastAsia="fr-FR"/>
              </w:rPr>
              <w:t> </w:t>
            </w:r>
          </w:p>
        </w:tc>
        <w:tc>
          <w:tcPr>
            <w:tcW w:w="1120" w:type="dxa"/>
            <w:tcBorders>
              <w:top w:val="nil"/>
              <w:left w:val="nil"/>
              <w:bottom w:val="single" w:sz="4" w:space="0" w:color="auto"/>
              <w:right w:val="single" w:sz="4" w:space="0" w:color="auto"/>
            </w:tcBorders>
            <w:shd w:val="clear" w:color="000000" w:fill="D9D9D9"/>
            <w:vAlign w:val="center"/>
            <w:hideMark/>
          </w:tcPr>
          <w:p w14:paraId="301FA3FE" w14:textId="77777777" w:rsidR="00843D58" w:rsidRPr="00843D58" w:rsidRDefault="00843D58" w:rsidP="00843D58">
            <w:pPr>
              <w:suppressAutoHyphens w:val="0"/>
              <w:overflowPunct/>
              <w:autoSpaceDE/>
              <w:jc w:val="center"/>
              <w:rPr>
                <w:rFonts w:ascii="Calibri" w:hAnsi="Calibri" w:cs="Calibri"/>
                <w:color w:val="000000"/>
                <w:sz w:val="22"/>
                <w:szCs w:val="22"/>
                <w:lang w:val="fr-FR" w:eastAsia="fr-FR"/>
              </w:rPr>
            </w:pPr>
            <w:r w:rsidRPr="00843D58">
              <w:rPr>
                <w:rFonts w:ascii="Calibri" w:hAnsi="Calibri" w:cs="Calibri"/>
                <w:color w:val="000000"/>
                <w:sz w:val="22"/>
                <w:szCs w:val="22"/>
                <w:lang w:val="fr-FR" w:eastAsia="fr-FR"/>
              </w:rPr>
              <w:t>Disponible</w:t>
            </w:r>
          </w:p>
        </w:tc>
        <w:tc>
          <w:tcPr>
            <w:tcW w:w="1200" w:type="dxa"/>
            <w:tcBorders>
              <w:top w:val="single" w:sz="4" w:space="0" w:color="auto"/>
              <w:left w:val="nil"/>
              <w:bottom w:val="single" w:sz="4" w:space="0" w:color="auto"/>
              <w:right w:val="single" w:sz="4" w:space="0" w:color="auto"/>
            </w:tcBorders>
            <w:shd w:val="clear" w:color="000000" w:fill="D9D9D9"/>
            <w:vAlign w:val="center"/>
            <w:hideMark/>
          </w:tcPr>
          <w:p w14:paraId="48E32096" w14:textId="77777777" w:rsidR="00843D58" w:rsidRPr="00843D58" w:rsidRDefault="00843D58" w:rsidP="00843D58">
            <w:pPr>
              <w:suppressAutoHyphens w:val="0"/>
              <w:overflowPunct/>
              <w:autoSpaceDE/>
              <w:jc w:val="center"/>
              <w:rPr>
                <w:rFonts w:ascii="Calibri" w:hAnsi="Calibri" w:cs="Calibri"/>
                <w:color w:val="000000"/>
                <w:sz w:val="22"/>
                <w:szCs w:val="22"/>
                <w:lang w:val="fr-FR" w:eastAsia="fr-FR"/>
              </w:rPr>
            </w:pPr>
            <w:r w:rsidRPr="00843D58">
              <w:rPr>
                <w:rFonts w:ascii="Calibri" w:hAnsi="Calibri" w:cs="Calibri"/>
                <w:color w:val="000000"/>
                <w:sz w:val="22"/>
                <w:szCs w:val="22"/>
                <w:lang w:val="fr-FR" w:eastAsia="fr-FR"/>
              </w:rPr>
              <w:t>Quantité souhaitée</w:t>
            </w:r>
          </w:p>
        </w:tc>
        <w:tc>
          <w:tcPr>
            <w:tcW w:w="900" w:type="dxa"/>
            <w:tcBorders>
              <w:top w:val="nil"/>
              <w:left w:val="nil"/>
              <w:bottom w:val="single" w:sz="4" w:space="0" w:color="auto"/>
              <w:right w:val="single" w:sz="4" w:space="0" w:color="auto"/>
            </w:tcBorders>
            <w:shd w:val="clear" w:color="000000" w:fill="D9D9D9"/>
            <w:vAlign w:val="center"/>
            <w:hideMark/>
          </w:tcPr>
          <w:p w14:paraId="4C66081D" w14:textId="77777777" w:rsidR="00843D58" w:rsidRPr="00843D58" w:rsidRDefault="00843D58" w:rsidP="00843D58">
            <w:pPr>
              <w:suppressAutoHyphens w:val="0"/>
              <w:overflowPunct/>
              <w:autoSpaceDE/>
              <w:jc w:val="center"/>
              <w:rPr>
                <w:rFonts w:ascii="Calibri" w:hAnsi="Calibri" w:cs="Calibri"/>
                <w:color w:val="000000"/>
                <w:sz w:val="22"/>
                <w:szCs w:val="22"/>
                <w:lang w:val="fr-FR" w:eastAsia="fr-FR"/>
              </w:rPr>
            </w:pPr>
            <w:r w:rsidRPr="00843D58">
              <w:rPr>
                <w:rFonts w:ascii="Calibri" w:hAnsi="Calibri" w:cs="Calibri"/>
                <w:color w:val="000000"/>
                <w:sz w:val="22"/>
                <w:szCs w:val="22"/>
                <w:lang w:val="fr-FR" w:eastAsia="fr-FR"/>
              </w:rPr>
              <w:t>A facturer</w:t>
            </w:r>
          </w:p>
        </w:tc>
      </w:tr>
      <w:tr w:rsidR="00843D58" w:rsidRPr="00843D58" w14:paraId="4D878C07" w14:textId="77777777" w:rsidTr="00843D58">
        <w:trPr>
          <w:trHeight w:val="345"/>
        </w:trPr>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444C57BF" w14:textId="77777777" w:rsidR="00843D58" w:rsidRPr="00843D58" w:rsidRDefault="00843D58" w:rsidP="00843D58">
            <w:pPr>
              <w:suppressAutoHyphens w:val="0"/>
              <w:overflowPunct/>
              <w:autoSpaceDE/>
              <w:jc w:val="center"/>
              <w:rPr>
                <w:rFonts w:ascii="Calibri" w:hAnsi="Calibri" w:cs="Calibri"/>
                <w:color w:val="000000"/>
                <w:sz w:val="22"/>
                <w:szCs w:val="22"/>
                <w:lang w:val="fr-FR" w:eastAsia="fr-FR"/>
              </w:rPr>
            </w:pPr>
            <w:r w:rsidRPr="00843D58">
              <w:rPr>
                <w:rFonts w:ascii="Calibri" w:hAnsi="Calibri" w:cs="Calibri"/>
                <w:color w:val="000000"/>
                <w:sz w:val="22"/>
                <w:szCs w:val="22"/>
                <w:lang w:val="fr-FR" w:eastAsia="fr-FR"/>
              </w:rPr>
              <w:t xml:space="preserve">Plat </w:t>
            </w:r>
          </w:p>
        </w:tc>
        <w:tc>
          <w:tcPr>
            <w:tcW w:w="1180" w:type="dxa"/>
            <w:tcBorders>
              <w:top w:val="nil"/>
              <w:left w:val="nil"/>
              <w:bottom w:val="single" w:sz="4" w:space="0" w:color="auto"/>
              <w:right w:val="single" w:sz="4" w:space="0" w:color="auto"/>
            </w:tcBorders>
            <w:shd w:val="clear" w:color="auto" w:fill="auto"/>
            <w:noWrap/>
            <w:vAlign w:val="center"/>
            <w:hideMark/>
          </w:tcPr>
          <w:p w14:paraId="3FCF1ECB" w14:textId="77777777" w:rsidR="00843D58" w:rsidRPr="00843D58" w:rsidRDefault="00843D58" w:rsidP="00843D58">
            <w:pPr>
              <w:suppressAutoHyphens w:val="0"/>
              <w:overflowPunct/>
              <w:autoSpaceDE/>
              <w:jc w:val="center"/>
              <w:rPr>
                <w:rFonts w:ascii="Calibri" w:hAnsi="Calibri" w:cs="Calibri"/>
                <w:color w:val="000000"/>
                <w:sz w:val="22"/>
                <w:szCs w:val="22"/>
                <w:lang w:val="fr-FR" w:eastAsia="fr-FR"/>
              </w:rPr>
            </w:pPr>
            <w:r w:rsidRPr="00843D58">
              <w:rPr>
                <w:rFonts w:ascii="Calibri" w:hAnsi="Calibri" w:cs="Calibri"/>
                <w:color w:val="000000"/>
                <w:sz w:val="22"/>
                <w:szCs w:val="22"/>
                <w:lang w:val="fr-FR" w:eastAsia="fr-FR"/>
              </w:rPr>
              <w:t>21</w:t>
            </w:r>
          </w:p>
        </w:tc>
        <w:tc>
          <w:tcPr>
            <w:tcW w:w="1100" w:type="dxa"/>
            <w:tcBorders>
              <w:top w:val="nil"/>
              <w:left w:val="nil"/>
              <w:bottom w:val="single" w:sz="4" w:space="0" w:color="auto"/>
              <w:right w:val="single" w:sz="4" w:space="0" w:color="auto"/>
            </w:tcBorders>
            <w:shd w:val="clear" w:color="auto" w:fill="auto"/>
            <w:noWrap/>
            <w:vAlign w:val="center"/>
            <w:hideMark/>
          </w:tcPr>
          <w:p w14:paraId="07DD1FFA" w14:textId="77777777" w:rsidR="00843D58" w:rsidRPr="00843D58" w:rsidRDefault="00843D58" w:rsidP="00843D58">
            <w:pPr>
              <w:suppressAutoHyphens w:val="0"/>
              <w:overflowPunct/>
              <w:autoSpaceDE/>
              <w:jc w:val="center"/>
              <w:rPr>
                <w:rFonts w:ascii="Calibri" w:hAnsi="Calibri" w:cs="Calibri"/>
                <w:color w:val="000000"/>
                <w:sz w:val="22"/>
                <w:szCs w:val="22"/>
                <w:lang w:val="fr-FR" w:eastAsia="fr-FR"/>
              </w:rPr>
            </w:pPr>
            <w:r w:rsidRPr="00843D58">
              <w:rPr>
                <w:rFonts w:ascii="Calibri" w:hAnsi="Calibri" w:cs="Calibri"/>
                <w:color w:val="000000"/>
                <w:sz w:val="22"/>
                <w:szCs w:val="22"/>
                <w:lang w:val="fr-FR" w:eastAsia="fr-FR"/>
              </w:rPr>
              <w:t> </w:t>
            </w:r>
          </w:p>
        </w:tc>
        <w:tc>
          <w:tcPr>
            <w:tcW w:w="858" w:type="dxa"/>
            <w:tcBorders>
              <w:top w:val="nil"/>
              <w:left w:val="nil"/>
              <w:bottom w:val="single" w:sz="4" w:space="0" w:color="auto"/>
              <w:right w:val="single" w:sz="4" w:space="0" w:color="auto"/>
            </w:tcBorders>
            <w:shd w:val="clear" w:color="auto" w:fill="auto"/>
            <w:noWrap/>
            <w:vAlign w:val="center"/>
            <w:hideMark/>
          </w:tcPr>
          <w:p w14:paraId="49205F36" w14:textId="77777777" w:rsidR="00843D58" w:rsidRPr="00843D58" w:rsidRDefault="00843D58" w:rsidP="00843D58">
            <w:pPr>
              <w:suppressAutoHyphens w:val="0"/>
              <w:overflowPunct/>
              <w:autoSpaceDE/>
              <w:jc w:val="center"/>
              <w:rPr>
                <w:rFonts w:ascii="Calibri" w:hAnsi="Calibri" w:cs="Calibri"/>
                <w:color w:val="000000"/>
                <w:sz w:val="22"/>
                <w:szCs w:val="22"/>
                <w:lang w:val="fr-FR" w:eastAsia="fr-FR"/>
              </w:rPr>
            </w:pPr>
            <w:r w:rsidRPr="00843D58">
              <w:rPr>
                <w:rFonts w:ascii="Calibri" w:hAnsi="Calibri" w:cs="Calibri"/>
                <w:color w:val="000000"/>
                <w:sz w:val="22"/>
                <w:szCs w:val="22"/>
                <w:lang w:val="fr-FR" w:eastAsia="fr-FR"/>
              </w:rPr>
              <w:t> </w:t>
            </w:r>
          </w:p>
        </w:tc>
        <w:tc>
          <w:tcPr>
            <w:tcW w:w="940" w:type="dxa"/>
            <w:tcBorders>
              <w:top w:val="nil"/>
              <w:left w:val="nil"/>
              <w:bottom w:val="nil"/>
              <w:right w:val="nil"/>
            </w:tcBorders>
            <w:shd w:val="clear" w:color="auto" w:fill="auto"/>
            <w:noWrap/>
            <w:vAlign w:val="bottom"/>
            <w:hideMark/>
          </w:tcPr>
          <w:p w14:paraId="79F16697" w14:textId="77777777" w:rsidR="00843D58" w:rsidRPr="00843D58" w:rsidRDefault="00843D58" w:rsidP="00843D58">
            <w:pPr>
              <w:suppressAutoHyphens w:val="0"/>
              <w:overflowPunct/>
              <w:autoSpaceDE/>
              <w:jc w:val="center"/>
              <w:rPr>
                <w:rFonts w:ascii="Calibri" w:hAnsi="Calibri" w:cs="Calibri"/>
                <w:color w:val="000000"/>
                <w:sz w:val="22"/>
                <w:szCs w:val="22"/>
                <w:lang w:val="fr-FR" w:eastAsia="fr-FR"/>
              </w:rPr>
            </w:pPr>
          </w:p>
        </w:tc>
        <w:tc>
          <w:tcPr>
            <w:tcW w:w="940" w:type="dxa"/>
            <w:tcBorders>
              <w:top w:val="nil"/>
              <w:left w:val="nil"/>
              <w:bottom w:val="nil"/>
              <w:right w:val="nil"/>
            </w:tcBorders>
            <w:shd w:val="clear" w:color="auto" w:fill="auto"/>
            <w:noWrap/>
            <w:vAlign w:val="bottom"/>
            <w:hideMark/>
          </w:tcPr>
          <w:p w14:paraId="3CF9B61A" w14:textId="77777777" w:rsidR="00843D58" w:rsidRPr="00843D58" w:rsidRDefault="00843D58" w:rsidP="00843D58">
            <w:pPr>
              <w:suppressAutoHyphens w:val="0"/>
              <w:overflowPunct/>
              <w:autoSpaceDE/>
              <w:rPr>
                <w:rFonts w:ascii="Times New Roman" w:hAnsi="Times New Roman" w:cs="Times New Roman"/>
                <w:lang w:val="fr-FR" w:eastAsia="fr-FR"/>
              </w:rPr>
            </w:pPr>
          </w:p>
        </w:tc>
        <w:tc>
          <w:tcPr>
            <w:tcW w:w="960" w:type="dxa"/>
            <w:tcBorders>
              <w:top w:val="nil"/>
              <w:left w:val="nil"/>
              <w:bottom w:val="nil"/>
              <w:right w:val="nil"/>
            </w:tcBorders>
            <w:shd w:val="clear" w:color="auto" w:fill="auto"/>
            <w:noWrap/>
            <w:vAlign w:val="bottom"/>
            <w:hideMark/>
          </w:tcPr>
          <w:p w14:paraId="52CBD80A" w14:textId="77777777" w:rsidR="00843D58" w:rsidRPr="00843D58" w:rsidRDefault="00843D58" w:rsidP="00843D58">
            <w:pPr>
              <w:suppressAutoHyphens w:val="0"/>
              <w:overflowPunct/>
              <w:autoSpaceDE/>
              <w:rPr>
                <w:rFonts w:ascii="Times New Roman" w:hAnsi="Times New Roman" w:cs="Times New Roman"/>
                <w:lang w:val="fr-FR" w:eastAsia="fr-FR"/>
              </w:rPr>
            </w:pP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12BD43E" w14:textId="77777777" w:rsidR="00843D58" w:rsidRPr="00843D58" w:rsidRDefault="00843D58" w:rsidP="00843D58">
            <w:pPr>
              <w:suppressAutoHyphens w:val="0"/>
              <w:overflowPunct/>
              <w:autoSpaceDE/>
              <w:jc w:val="center"/>
              <w:rPr>
                <w:rFonts w:ascii="Calibri" w:hAnsi="Calibri" w:cs="Calibri"/>
                <w:color w:val="000000"/>
                <w:sz w:val="22"/>
                <w:szCs w:val="22"/>
                <w:lang w:val="fr-FR" w:eastAsia="fr-FR"/>
              </w:rPr>
            </w:pPr>
            <w:r w:rsidRPr="00843D58">
              <w:rPr>
                <w:rFonts w:ascii="Calibri" w:hAnsi="Calibri" w:cs="Calibri"/>
                <w:color w:val="000000"/>
                <w:sz w:val="22"/>
                <w:szCs w:val="22"/>
                <w:lang w:val="fr-FR" w:eastAsia="fr-FR"/>
              </w:rPr>
              <w:t>Flûtes à champagnes</w:t>
            </w:r>
          </w:p>
        </w:tc>
        <w:tc>
          <w:tcPr>
            <w:tcW w:w="1120" w:type="dxa"/>
            <w:tcBorders>
              <w:top w:val="nil"/>
              <w:left w:val="nil"/>
              <w:bottom w:val="single" w:sz="4" w:space="0" w:color="auto"/>
              <w:right w:val="single" w:sz="4" w:space="0" w:color="auto"/>
            </w:tcBorders>
            <w:shd w:val="clear" w:color="auto" w:fill="auto"/>
            <w:noWrap/>
            <w:vAlign w:val="bottom"/>
            <w:hideMark/>
          </w:tcPr>
          <w:p w14:paraId="397A3BD8" w14:textId="77777777" w:rsidR="00843D58" w:rsidRPr="00843D58" w:rsidRDefault="00843D58" w:rsidP="00843D58">
            <w:pPr>
              <w:suppressAutoHyphens w:val="0"/>
              <w:overflowPunct/>
              <w:autoSpaceDE/>
              <w:jc w:val="center"/>
              <w:rPr>
                <w:rFonts w:ascii="Calibri" w:hAnsi="Calibri" w:cs="Calibri"/>
                <w:color w:val="000000"/>
                <w:sz w:val="22"/>
                <w:szCs w:val="22"/>
                <w:lang w:val="fr-FR" w:eastAsia="fr-FR"/>
              </w:rPr>
            </w:pPr>
            <w:r w:rsidRPr="00843D58">
              <w:rPr>
                <w:rFonts w:ascii="Calibri" w:hAnsi="Calibri" w:cs="Calibri"/>
                <w:color w:val="000000"/>
                <w:sz w:val="22"/>
                <w:szCs w:val="22"/>
                <w:lang w:val="fr-FR" w:eastAsia="fr-FR"/>
              </w:rPr>
              <w:t>264</w:t>
            </w:r>
          </w:p>
        </w:tc>
        <w:tc>
          <w:tcPr>
            <w:tcW w:w="1200" w:type="dxa"/>
            <w:tcBorders>
              <w:top w:val="nil"/>
              <w:left w:val="nil"/>
              <w:bottom w:val="single" w:sz="4" w:space="0" w:color="auto"/>
              <w:right w:val="single" w:sz="4" w:space="0" w:color="auto"/>
            </w:tcBorders>
            <w:shd w:val="clear" w:color="auto" w:fill="auto"/>
            <w:noWrap/>
            <w:vAlign w:val="bottom"/>
            <w:hideMark/>
          </w:tcPr>
          <w:p w14:paraId="2156A7E9" w14:textId="77777777" w:rsidR="00843D58" w:rsidRPr="00843D58" w:rsidRDefault="00843D58" w:rsidP="00843D58">
            <w:pPr>
              <w:suppressAutoHyphens w:val="0"/>
              <w:overflowPunct/>
              <w:autoSpaceDE/>
              <w:jc w:val="center"/>
              <w:rPr>
                <w:rFonts w:ascii="Calibri" w:hAnsi="Calibri" w:cs="Calibri"/>
                <w:color w:val="000000"/>
                <w:sz w:val="22"/>
                <w:szCs w:val="22"/>
                <w:lang w:val="fr-FR" w:eastAsia="fr-FR"/>
              </w:rPr>
            </w:pPr>
            <w:r w:rsidRPr="00843D58">
              <w:rPr>
                <w:rFonts w:ascii="Calibri" w:hAnsi="Calibri" w:cs="Calibri"/>
                <w:color w:val="000000"/>
                <w:sz w:val="22"/>
                <w:szCs w:val="22"/>
                <w:lang w:val="fr-FR" w:eastAsia="fr-FR"/>
              </w:rPr>
              <w:t> </w:t>
            </w:r>
          </w:p>
        </w:tc>
        <w:tc>
          <w:tcPr>
            <w:tcW w:w="900" w:type="dxa"/>
            <w:tcBorders>
              <w:top w:val="nil"/>
              <w:left w:val="nil"/>
              <w:bottom w:val="single" w:sz="4" w:space="0" w:color="auto"/>
              <w:right w:val="single" w:sz="4" w:space="0" w:color="auto"/>
            </w:tcBorders>
            <w:shd w:val="clear" w:color="auto" w:fill="auto"/>
            <w:noWrap/>
            <w:vAlign w:val="bottom"/>
            <w:hideMark/>
          </w:tcPr>
          <w:p w14:paraId="14745257" w14:textId="77777777" w:rsidR="00843D58" w:rsidRPr="00843D58" w:rsidRDefault="00843D58" w:rsidP="00843D58">
            <w:pPr>
              <w:suppressAutoHyphens w:val="0"/>
              <w:overflowPunct/>
              <w:autoSpaceDE/>
              <w:jc w:val="center"/>
              <w:rPr>
                <w:rFonts w:ascii="Calibri" w:hAnsi="Calibri" w:cs="Calibri"/>
                <w:color w:val="000000"/>
                <w:sz w:val="22"/>
                <w:szCs w:val="22"/>
                <w:lang w:val="fr-FR" w:eastAsia="fr-FR"/>
              </w:rPr>
            </w:pPr>
            <w:r w:rsidRPr="00843D58">
              <w:rPr>
                <w:rFonts w:ascii="Calibri" w:hAnsi="Calibri" w:cs="Calibri"/>
                <w:color w:val="000000"/>
                <w:sz w:val="22"/>
                <w:szCs w:val="22"/>
                <w:lang w:val="fr-FR" w:eastAsia="fr-FR"/>
              </w:rPr>
              <w:t> </w:t>
            </w:r>
          </w:p>
        </w:tc>
      </w:tr>
      <w:tr w:rsidR="00843D58" w:rsidRPr="00843D58" w14:paraId="6F3DDBD4" w14:textId="77777777" w:rsidTr="00843D58">
        <w:trPr>
          <w:trHeight w:val="300"/>
        </w:trPr>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6413B9C3" w14:textId="77777777" w:rsidR="00843D58" w:rsidRPr="00843D58" w:rsidRDefault="00843D58" w:rsidP="00843D58">
            <w:pPr>
              <w:suppressAutoHyphens w:val="0"/>
              <w:overflowPunct/>
              <w:autoSpaceDE/>
              <w:jc w:val="center"/>
              <w:rPr>
                <w:rFonts w:ascii="Calibri" w:hAnsi="Calibri" w:cs="Calibri"/>
                <w:color w:val="000000"/>
                <w:sz w:val="22"/>
                <w:szCs w:val="22"/>
                <w:lang w:val="fr-FR" w:eastAsia="fr-FR"/>
              </w:rPr>
            </w:pPr>
            <w:r w:rsidRPr="00843D58">
              <w:rPr>
                <w:rFonts w:ascii="Calibri" w:hAnsi="Calibri" w:cs="Calibri"/>
                <w:color w:val="000000"/>
                <w:sz w:val="22"/>
                <w:szCs w:val="22"/>
                <w:lang w:val="fr-FR" w:eastAsia="fr-FR"/>
              </w:rPr>
              <w:t xml:space="preserve">Bacs </w:t>
            </w:r>
          </w:p>
        </w:tc>
        <w:tc>
          <w:tcPr>
            <w:tcW w:w="1180" w:type="dxa"/>
            <w:tcBorders>
              <w:top w:val="nil"/>
              <w:left w:val="nil"/>
              <w:bottom w:val="single" w:sz="4" w:space="0" w:color="auto"/>
              <w:right w:val="single" w:sz="4" w:space="0" w:color="auto"/>
            </w:tcBorders>
            <w:shd w:val="clear" w:color="auto" w:fill="auto"/>
            <w:noWrap/>
            <w:vAlign w:val="center"/>
            <w:hideMark/>
          </w:tcPr>
          <w:p w14:paraId="63CA6A25" w14:textId="77777777" w:rsidR="00843D58" w:rsidRPr="00843D58" w:rsidRDefault="00843D58" w:rsidP="00843D58">
            <w:pPr>
              <w:suppressAutoHyphens w:val="0"/>
              <w:overflowPunct/>
              <w:autoSpaceDE/>
              <w:jc w:val="center"/>
              <w:rPr>
                <w:rFonts w:ascii="Calibri" w:hAnsi="Calibri" w:cs="Calibri"/>
                <w:color w:val="000000"/>
                <w:sz w:val="22"/>
                <w:szCs w:val="22"/>
                <w:lang w:val="fr-FR" w:eastAsia="fr-FR"/>
              </w:rPr>
            </w:pPr>
            <w:r w:rsidRPr="00843D58">
              <w:rPr>
                <w:rFonts w:ascii="Calibri" w:hAnsi="Calibri" w:cs="Calibri"/>
                <w:color w:val="000000"/>
                <w:sz w:val="22"/>
                <w:szCs w:val="22"/>
                <w:lang w:val="fr-FR" w:eastAsia="fr-FR"/>
              </w:rPr>
              <w:t>2</w:t>
            </w:r>
          </w:p>
        </w:tc>
        <w:tc>
          <w:tcPr>
            <w:tcW w:w="1100" w:type="dxa"/>
            <w:tcBorders>
              <w:top w:val="nil"/>
              <w:left w:val="nil"/>
              <w:bottom w:val="single" w:sz="4" w:space="0" w:color="auto"/>
              <w:right w:val="single" w:sz="4" w:space="0" w:color="auto"/>
            </w:tcBorders>
            <w:shd w:val="clear" w:color="auto" w:fill="auto"/>
            <w:noWrap/>
            <w:vAlign w:val="center"/>
            <w:hideMark/>
          </w:tcPr>
          <w:p w14:paraId="6756F464" w14:textId="77777777" w:rsidR="00843D58" w:rsidRPr="00843D58" w:rsidRDefault="00843D58" w:rsidP="00843D58">
            <w:pPr>
              <w:suppressAutoHyphens w:val="0"/>
              <w:overflowPunct/>
              <w:autoSpaceDE/>
              <w:jc w:val="center"/>
              <w:rPr>
                <w:rFonts w:ascii="Calibri" w:hAnsi="Calibri" w:cs="Calibri"/>
                <w:color w:val="000000"/>
                <w:sz w:val="22"/>
                <w:szCs w:val="22"/>
                <w:lang w:val="fr-FR" w:eastAsia="fr-FR"/>
              </w:rPr>
            </w:pPr>
            <w:r w:rsidRPr="00843D58">
              <w:rPr>
                <w:rFonts w:ascii="Calibri" w:hAnsi="Calibri" w:cs="Calibri"/>
                <w:color w:val="000000"/>
                <w:sz w:val="22"/>
                <w:szCs w:val="22"/>
                <w:lang w:val="fr-FR" w:eastAsia="fr-FR"/>
              </w:rPr>
              <w:t> </w:t>
            </w:r>
          </w:p>
        </w:tc>
        <w:tc>
          <w:tcPr>
            <w:tcW w:w="858" w:type="dxa"/>
            <w:tcBorders>
              <w:top w:val="nil"/>
              <w:left w:val="nil"/>
              <w:bottom w:val="single" w:sz="4" w:space="0" w:color="auto"/>
              <w:right w:val="single" w:sz="4" w:space="0" w:color="auto"/>
            </w:tcBorders>
            <w:shd w:val="clear" w:color="auto" w:fill="auto"/>
            <w:noWrap/>
            <w:vAlign w:val="center"/>
            <w:hideMark/>
          </w:tcPr>
          <w:p w14:paraId="0DEA9033" w14:textId="77777777" w:rsidR="00843D58" w:rsidRPr="00843D58" w:rsidRDefault="00843D58" w:rsidP="00843D58">
            <w:pPr>
              <w:suppressAutoHyphens w:val="0"/>
              <w:overflowPunct/>
              <w:autoSpaceDE/>
              <w:jc w:val="center"/>
              <w:rPr>
                <w:rFonts w:ascii="Calibri" w:hAnsi="Calibri" w:cs="Calibri"/>
                <w:color w:val="000000"/>
                <w:sz w:val="22"/>
                <w:szCs w:val="22"/>
                <w:lang w:val="fr-FR" w:eastAsia="fr-FR"/>
              </w:rPr>
            </w:pPr>
            <w:r w:rsidRPr="00843D58">
              <w:rPr>
                <w:rFonts w:ascii="Calibri" w:hAnsi="Calibri" w:cs="Calibri"/>
                <w:color w:val="000000"/>
                <w:sz w:val="22"/>
                <w:szCs w:val="22"/>
                <w:lang w:val="fr-FR" w:eastAsia="fr-FR"/>
              </w:rPr>
              <w:t> </w:t>
            </w:r>
          </w:p>
        </w:tc>
        <w:tc>
          <w:tcPr>
            <w:tcW w:w="940" w:type="dxa"/>
            <w:tcBorders>
              <w:top w:val="nil"/>
              <w:left w:val="nil"/>
              <w:bottom w:val="nil"/>
              <w:right w:val="nil"/>
            </w:tcBorders>
            <w:shd w:val="clear" w:color="auto" w:fill="auto"/>
            <w:noWrap/>
            <w:vAlign w:val="bottom"/>
            <w:hideMark/>
          </w:tcPr>
          <w:p w14:paraId="7AAAAF45" w14:textId="77777777" w:rsidR="00843D58" w:rsidRPr="00843D58" w:rsidRDefault="00843D58" w:rsidP="00843D58">
            <w:pPr>
              <w:suppressAutoHyphens w:val="0"/>
              <w:overflowPunct/>
              <w:autoSpaceDE/>
              <w:jc w:val="center"/>
              <w:rPr>
                <w:rFonts w:ascii="Calibri" w:hAnsi="Calibri" w:cs="Calibri"/>
                <w:color w:val="000000"/>
                <w:sz w:val="22"/>
                <w:szCs w:val="22"/>
                <w:lang w:val="fr-FR" w:eastAsia="fr-FR"/>
              </w:rPr>
            </w:pPr>
          </w:p>
        </w:tc>
        <w:tc>
          <w:tcPr>
            <w:tcW w:w="940" w:type="dxa"/>
            <w:tcBorders>
              <w:top w:val="nil"/>
              <w:left w:val="nil"/>
              <w:bottom w:val="nil"/>
              <w:right w:val="nil"/>
            </w:tcBorders>
            <w:shd w:val="clear" w:color="auto" w:fill="auto"/>
            <w:noWrap/>
            <w:vAlign w:val="bottom"/>
            <w:hideMark/>
          </w:tcPr>
          <w:p w14:paraId="0112D37F" w14:textId="77777777" w:rsidR="00843D58" w:rsidRPr="00843D58" w:rsidRDefault="00843D58" w:rsidP="00843D58">
            <w:pPr>
              <w:suppressAutoHyphens w:val="0"/>
              <w:overflowPunct/>
              <w:autoSpaceDE/>
              <w:rPr>
                <w:rFonts w:ascii="Times New Roman" w:hAnsi="Times New Roman" w:cs="Times New Roman"/>
                <w:lang w:val="fr-FR" w:eastAsia="fr-FR"/>
              </w:rPr>
            </w:pPr>
          </w:p>
        </w:tc>
        <w:tc>
          <w:tcPr>
            <w:tcW w:w="960" w:type="dxa"/>
            <w:tcBorders>
              <w:top w:val="nil"/>
              <w:left w:val="nil"/>
              <w:bottom w:val="nil"/>
              <w:right w:val="nil"/>
            </w:tcBorders>
            <w:shd w:val="clear" w:color="auto" w:fill="auto"/>
            <w:noWrap/>
            <w:vAlign w:val="bottom"/>
            <w:hideMark/>
          </w:tcPr>
          <w:p w14:paraId="4A485221" w14:textId="77777777" w:rsidR="00843D58" w:rsidRPr="00843D58" w:rsidRDefault="00843D58" w:rsidP="00843D58">
            <w:pPr>
              <w:suppressAutoHyphens w:val="0"/>
              <w:overflowPunct/>
              <w:autoSpaceDE/>
              <w:rPr>
                <w:rFonts w:ascii="Times New Roman" w:hAnsi="Times New Roman" w:cs="Times New Roman"/>
                <w:lang w:val="fr-FR" w:eastAsia="fr-FR"/>
              </w:rPr>
            </w:pP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3838F29" w14:textId="77777777" w:rsidR="00843D58" w:rsidRPr="00843D58" w:rsidRDefault="00843D58" w:rsidP="00843D58">
            <w:pPr>
              <w:suppressAutoHyphens w:val="0"/>
              <w:overflowPunct/>
              <w:autoSpaceDE/>
              <w:jc w:val="center"/>
              <w:rPr>
                <w:rFonts w:ascii="Calibri" w:hAnsi="Calibri" w:cs="Calibri"/>
                <w:color w:val="000000"/>
                <w:sz w:val="22"/>
                <w:szCs w:val="22"/>
                <w:lang w:val="fr-FR" w:eastAsia="fr-FR"/>
              </w:rPr>
            </w:pPr>
            <w:r w:rsidRPr="00843D58">
              <w:rPr>
                <w:rFonts w:ascii="Calibri" w:hAnsi="Calibri" w:cs="Calibri"/>
                <w:color w:val="000000"/>
                <w:sz w:val="22"/>
                <w:szCs w:val="22"/>
                <w:lang w:val="fr-FR" w:eastAsia="fr-FR"/>
              </w:rPr>
              <w:t>Verres à Eau</w:t>
            </w:r>
          </w:p>
        </w:tc>
        <w:tc>
          <w:tcPr>
            <w:tcW w:w="1120" w:type="dxa"/>
            <w:tcBorders>
              <w:top w:val="nil"/>
              <w:left w:val="nil"/>
              <w:bottom w:val="single" w:sz="4" w:space="0" w:color="auto"/>
              <w:right w:val="single" w:sz="4" w:space="0" w:color="auto"/>
            </w:tcBorders>
            <w:shd w:val="clear" w:color="auto" w:fill="auto"/>
            <w:noWrap/>
            <w:vAlign w:val="bottom"/>
            <w:hideMark/>
          </w:tcPr>
          <w:p w14:paraId="7917EEA9" w14:textId="77777777" w:rsidR="00843D58" w:rsidRPr="00843D58" w:rsidRDefault="00843D58" w:rsidP="00843D58">
            <w:pPr>
              <w:suppressAutoHyphens w:val="0"/>
              <w:overflowPunct/>
              <w:autoSpaceDE/>
              <w:jc w:val="center"/>
              <w:rPr>
                <w:rFonts w:ascii="Calibri" w:hAnsi="Calibri" w:cs="Calibri"/>
                <w:color w:val="000000"/>
                <w:sz w:val="22"/>
                <w:szCs w:val="22"/>
                <w:lang w:val="fr-FR" w:eastAsia="fr-FR"/>
              </w:rPr>
            </w:pPr>
            <w:r w:rsidRPr="00843D58">
              <w:rPr>
                <w:rFonts w:ascii="Calibri" w:hAnsi="Calibri" w:cs="Calibri"/>
                <w:color w:val="000000"/>
                <w:sz w:val="22"/>
                <w:szCs w:val="22"/>
                <w:lang w:val="fr-FR" w:eastAsia="fr-FR"/>
              </w:rPr>
              <w:t>243</w:t>
            </w:r>
          </w:p>
        </w:tc>
        <w:tc>
          <w:tcPr>
            <w:tcW w:w="1200" w:type="dxa"/>
            <w:tcBorders>
              <w:top w:val="nil"/>
              <w:left w:val="nil"/>
              <w:bottom w:val="single" w:sz="4" w:space="0" w:color="auto"/>
              <w:right w:val="single" w:sz="4" w:space="0" w:color="auto"/>
            </w:tcBorders>
            <w:shd w:val="clear" w:color="auto" w:fill="auto"/>
            <w:noWrap/>
            <w:vAlign w:val="bottom"/>
            <w:hideMark/>
          </w:tcPr>
          <w:p w14:paraId="262BB046" w14:textId="77777777" w:rsidR="00843D58" w:rsidRPr="00843D58" w:rsidRDefault="00843D58" w:rsidP="00843D58">
            <w:pPr>
              <w:suppressAutoHyphens w:val="0"/>
              <w:overflowPunct/>
              <w:autoSpaceDE/>
              <w:jc w:val="center"/>
              <w:rPr>
                <w:rFonts w:ascii="Calibri" w:hAnsi="Calibri" w:cs="Calibri"/>
                <w:color w:val="000000"/>
                <w:sz w:val="22"/>
                <w:szCs w:val="22"/>
                <w:lang w:val="fr-FR" w:eastAsia="fr-FR"/>
              </w:rPr>
            </w:pPr>
            <w:r w:rsidRPr="00843D58">
              <w:rPr>
                <w:rFonts w:ascii="Calibri" w:hAnsi="Calibri" w:cs="Calibri"/>
                <w:color w:val="000000"/>
                <w:sz w:val="22"/>
                <w:szCs w:val="22"/>
                <w:lang w:val="fr-FR" w:eastAsia="fr-FR"/>
              </w:rPr>
              <w:t> </w:t>
            </w:r>
          </w:p>
        </w:tc>
        <w:tc>
          <w:tcPr>
            <w:tcW w:w="900" w:type="dxa"/>
            <w:tcBorders>
              <w:top w:val="nil"/>
              <w:left w:val="nil"/>
              <w:bottom w:val="single" w:sz="4" w:space="0" w:color="auto"/>
              <w:right w:val="single" w:sz="4" w:space="0" w:color="auto"/>
            </w:tcBorders>
            <w:shd w:val="clear" w:color="auto" w:fill="auto"/>
            <w:noWrap/>
            <w:vAlign w:val="bottom"/>
            <w:hideMark/>
          </w:tcPr>
          <w:p w14:paraId="7516300A" w14:textId="77777777" w:rsidR="00843D58" w:rsidRPr="00843D58" w:rsidRDefault="00843D58" w:rsidP="00843D58">
            <w:pPr>
              <w:suppressAutoHyphens w:val="0"/>
              <w:overflowPunct/>
              <w:autoSpaceDE/>
              <w:jc w:val="center"/>
              <w:rPr>
                <w:rFonts w:ascii="Calibri" w:hAnsi="Calibri" w:cs="Calibri"/>
                <w:color w:val="000000"/>
                <w:sz w:val="22"/>
                <w:szCs w:val="22"/>
                <w:lang w:val="fr-FR" w:eastAsia="fr-FR"/>
              </w:rPr>
            </w:pPr>
            <w:r w:rsidRPr="00843D58">
              <w:rPr>
                <w:rFonts w:ascii="Calibri" w:hAnsi="Calibri" w:cs="Calibri"/>
                <w:color w:val="000000"/>
                <w:sz w:val="22"/>
                <w:szCs w:val="22"/>
                <w:lang w:val="fr-FR" w:eastAsia="fr-FR"/>
              </w:rPr>
              <w:t> </w:t>
            </w:r>
          </w:p>
        </w:tc>
      </w:tr>
      <w:tr w:rsidR="00843D58" w:rsidRPr="00843D58" w14:paraId="47550A1E" w14:textId="77777777" w:rsidTr="00843D58">
        <w:trPr>
          <w:trHeight w:val="300"/>
        </w:trPr>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332738F2" w14:textId="77777777" w:rsidR="00843D58" w:rsidRPr="00843D58" w:rsidRDefault="00843D58" w:rsidP="00843D58">
            <w:pPr>
              <w:suppressAutoHyphens w:val="0"/>
              <w:overflowPunct/>
              <w:autoSpaceDE/>
              <w:jc w:val="center"/>
              <w:rPr>
                <w:rFonts w:ascii="Calibri" w:hAnsi="Calibri" w:cs="Calibri"/>
                <w:color w:val="000000"/>
                <w:sz w:val="22"/>
                <w:szCs w:val="22"/>
                <w:lang w:val="fr-FR" w:eastAsia="fr-FR"/>
              </w:rPr>
            </w:pPr>
            <w:r w:rsidRPr="00843D58">
              <w:rPr>
                <w:rFonts w:ascii="Calibri" w:hAnsi="Calibri" w:cs="Calibri"/>
                <w:color w:val="000000"/>
                <w:sz w:val="22"/>
                <w:szCs w:val="22"/>
                <w:lang w:val="fr-FR" w:eastAsia="fr-FR"/>
              </w:rPr>
              <w:t xml:space="preserve">Plateau </w:t>
            </w:r>
          </w:p>
        </w:tc>
        <w:tc>
          <w:tcPr>
            <w:tcW w:w="1180" w:type="dxa"/>
            <w:tcBorders>
              <w:top w:val="nil"/>
              <w:left w:val="nil"/>
              <w:bottom w:val="single" w:sz="4" w:space="0" w:color="auto"/>
              <w:right w:val="single" w:sz="4" w:space="0" w:color="auto"/>
            </w:tcBorders>
            <w:shd w:val="clear" w:color="auto" w:fill="auto"/>
            <w:noWrap/>
            <w:vAlign w:val="center"/>
            <w:hideMark/>
          </w:tcPr>
          <w:p w14:paraId="02C0692B" w14:textId="77777777" w:rsidR="00843D58" w:rsidRPr="00843D58" w:rsidRDefault="00843D58" w:rsidP="00843D58">
            <w:pPr>
              <w:suppressAutoHyphens w:val="0"/>
              <w:overflowPunct/>
              <w:autoSpaceDE/>
              <w:jc w:val="center"/>
              <w:rPr>
                <w:rFonts w:ascii="Calibri" w:hAnsi="Calibri" w:cs="Calibri"/>
                <w:color w:val="000000"/>
                <w:sz w:val="22"/>
                <w:szCs w:val="22"/>
                <w:lang w:val="fr-FR" w:eastAsia="fr-FR"/>
              </w:rPr>
            </w:pPr>
            <w:r w:rsidRPr="00843D58">
              <w:rPr>
                <w:rFonts w:ascii="Calibri" w:hAnsi="Calibri" w:cs="Calibri"/>
                <w:color w:val="000000"/>
                <w:sz w:val="22"/>
                <w:szCs w:val="22"/>
                <w:lang w:val="fr-FR" w:eastAsia="fr-FR"/>
              </w:rPr>
              <w:t>22</w:t>
            </w:r>
          </w:p>
        </w:tc>
        <w:tc>
          <w:tcPr>
            <w:tcW w:w="1100" w:type="dxa"/>
            <w:tcBorders>
              <w:top w:val="nil"/>
              <w:left w:val="nil"/>
              <w:bottom w:val="single" w:sz="4" w:space="0" w:color="auto"/>
              <w:right w:val="single" w:sz="4" w:space="0" w:color="auto"/>
            </w:tcBorders>
            <w:shd w:val="clear" w:color="auto" w:fill="auto"/>
            <w:noWrap/>
            <w:vAlign w:val="center"/>
            <w:hideMark/>
          </w:tcPr>
          <w:p w14:paraId="2A8F5483" w14:textId="77777777" w:rsidR="00843D58" w:rsidRPr="00843D58" w:rsidRDefault="00843D58" w:rsidP="00843D58">
            <w:pPr>
              <w:suppressAutoHyphens w:val="0"/>
              <w:overflowPunct/>
              <w:autoSpaceDE/>
              <w:jc w:val="center"/>
              <w:rPr>
                <w:rFonts w:ascii="Calibri" w:hAnsi="Calibri" w:cs="Calibri"/>
                <w:color w:val="000000"/>
                <w:sz w:val="22"/>
                <w:szCs w:val="22"/>
                <w:lang w:val="fr-FR" w:eastAsia="fr-FR"/>
              </w:rPr>
            </w:pPr>
            <w:r w:rsidRPr="00843D58">
              <w:rPr>
                <w:rFonts w:ascii="Calibri" w:hAnsi="Calibri" w:cs="Calibri"/>
                <w:color w:val="000000"/>
                <w:sz w:val="22"/>
                <w:szCs w:val="22"/>
                <w:lang w:val="fr-FR" w:eastAsia="fr-FR"/>
              </w:rPr>
              <w:t> </w:t>
            </w:r>
          </w:p>
        </w:tc>
        <w:tc>
          <w:tcPr>
            <w:tcW w:w="858" w:type="dxa"/>
            <w:tcBorders>
              <w:top w:val="nil"/>
              <w:left w:val="nil"/>
              <w:bottom w:val="single" w:sz="4" w:space="0" w:color="auto"/>
              <w:right w:val="single" w:sz="4" w:space="0" w:color="auto"/>
            </w:tcBorders>
            <w:shd w:val="clear" w:color="auto" w:fill="auto"/>
            <w:noWrap/>
            <w:vAlign w:val="center"/>
            <w:hideMark/>
          </w:tcPr>
          <w:p w14:paraId="57AA00C7" w14:textId="77777777" w:rsidR="00843D58" w:rsidRPr="00843D58" w:rsidRDefault="00843D58" w:rsidP="00843D58">
            <w:pPr>
              <w:suppressAutoHyphens w:val="0"/>
              <w:overflowPunct/>
              <w:autoSpaceDE/>
              <w:jc w:val="center"/>
              <w:rPr>
                <w:rFonts w:ascii="Calibri" w:hAnsi="Calibri" w:cs="Calibri"/>
                <w:color w:val="000000"/>
                <w:sz w:val="22"/>
                <w:szCs w:val="22"/>
                <w:lang w:val="fr-FR" w:eastAsia="fr-FR"/>
              </w:rPr>
            </w:pPr>
            <w:r w:rsidRPr="00843D58">
              <w:rPr>
                <w:rFonts w:ascii="Calibri" w:hAnsi="Calibri" w:cs="Calibri"/>
                <w:color w:val="000000"/>
                <w:sz w:val="22"/>
                <w:szCs w:val="22"/>
                <w:lang w:val="fr-FR" w:eastAsia="fr-FR"/>
              </w:rPr>
              <w:t> </w:t>
            </w:r>
          </w:p>
        </w:tc>
        <w:tc>
          <w:tcPr>
            <w:tcW w:w="940" w:type="dxa"/>
            <w:tcBorders>
              <w:top w:val="nil"/>
              <w:left w:val="nil"/>
              <w:bottom w:val="nil"/>
              <w:right w:val="nil"/>
            </w:tcBorders>
            <w:shd w:val="clear" w:color="auto" w:fill="auto"/>
            <w:noWrap/>
            <w:vAlign w:val="bottom"/>
            <w:hideMark/>
          </w:tcPr>
          <w:p w14:paraId="2FECC54F" w14:textId="77777777" w:rsidR="00843D58" w:rsidRPr="00843D58" w:rsidRDefault="00843D58" w:rsidP="00843D58">
            <w:pPr>
              <w:suppressAutoHyphens w:val="0"/>
              <w:overflowPunct/>
              <w:autoSpaceDE/>
              <w:jc w:val="center"/>
              <w:rPr>
                <w:rFonts w:ascii="Calibri" w:hAnsi="Calibri" w:cs="Calibri"/>
                <w:color w:val="000000"/>
                <w:sz w:val="22"/>
                <w:szCs w:val="22"/>
                <w:lang w:val="fr-FR" w:eastAsia="fr-FR"/>
              </w:rPr>
            </w:pPr>
          </w:p>
        </w:tc>
        <w:tc>
          <w:tcPr>
            <w:tcW w:w="940" w:type="dxa"/>
            <w:tcBorders>
              <w:top w:val="nil"/>
              <w:left w:val="nil"/>
              <w:bottom w:val="nil"/>
              <w:right w:val="nil"/>
            </w:tcBorders>
            <w:shd w:val="clear" w:color="auto" w:fill="auto"/>
            <w:noWrap/>
            <w:vAlign w:val="bottom"/>
            <w:hideMark/>
          </w:tcPr>
          <w:p w14:paraId="295A3A92" w14:textId="77777777" w:rsidR="00843D58" w:rsidRPr="00843D58" w:rsidRDefault="00843D58" w:rsidP="00843D58">
            <w:pPr>
              <w:suppressAutoHyphens w:val="0"/>
              <w:overflowPunct/>
              <w:autoSpaceDE/>
              <w:rPr>
                <w:rFonts w:ascii="Times New Roman" w:hAnsi="Times New Roman" w:cs="Times New Roman"/>
                <w:lang w:val="fr-FR" w:eastAsia="fr-FR"/>
              </w:rPr>
            </w:pPr>
          </w:p>
        </w:tc>
        <w:tc>
          <w:tcPr>
            <w:tcW w:w="960" w:type="dxa"/>
            <w:tcBorders>
              <w:top w:val="nil"/>
              <w:left w:val="nil"/>
              <w:bottom w:val="nil"/>
              <w:right w:val="nil"/>
            </w:tcBorders>
            <w:shd w:val="clear" w:color="auto" w:fill="auto"/>
            <w:noWrap/>
            <w:vAlign w:val="bottom"/>
            <w:hideMark/>
          </w:tcPr>
          <w:p w14:paraId="0585C8D6" w14:textId="77777777" w:rsidR="00843D58" w:rsidRPr="00843D58" w:rsidRDefault="00843D58" w:rsidP="00843D58">
            <w:pPr>
              <w:suppressAutoHyphens w:val="0"/>
              <w:overflowPunct/>
              <w:autoSpaceDE/>
              <w:rPr>
                <w:rFonts w:ascii="Times New Roman" w:hAnsi="Times New Roman" w:cs="Times New Roman"/>
                <w:lang w:val="fr-FR" w:eastAsia="fr-FR"/>
              </w:rPr>
            </w:pP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8766C64" w14:textId="77777777" w:rsidR="00843D58" w:rsidRPr="00843D58" w:rsidRDefault="00843D58" w:rsidP="00843D58">
            <w:pPr>
              <w:suppressAutoHyphens w:val="0"/>
              <w:overflowPunct/>
              <w:autoSpaceDE/>
              <w:jc w:val="center"/>
              <w:rPr>
                <w:rFonts w:ascii="Calibri" w:hAnsi="Calibri" w:cs="Calibri"/>
                <w:color w:val="000000"/>
                <w:sz w:val="22"/>
                <w:szCs w:val="22"/>
                <w:lang w:val="fr-FR" w:eastAsia="fr-FR"/>
              </w:rPr>
            </w:pPr>
            <w:r w:rsidRPr="00843D58">
              <w:rPr>
                <w:rFonts w:ascii="Calibri" w:hAnsi="Calibri" w:cs="Calibri"/>
                <w:color w:val="000000"/>
                <w:sz w:val="22"/>
                <w:szCs w:val="22"/>
                <w:lang w:val="fr-FR" w:eastAsia="fr-FR"/>
              </w:rPr>
              <w:t>Verres à Whisky / Jus de fruits</w:t>
            </w:r>
          </w:p>
        </w:tc>
        <w:tc>
          <w:tcPr>
            <w:tcW w:w="1120" w:type="dxa"/>
            <w:tcBorders>
              <w:top w:val="nil"/>
              <w:left w:val="nil"/>
              <w:bottom w:val="single" w:sz="4" w:space="0" w:color="auto"/>
              <w:right w:val="single" w:sz="4" w:space="0" w:color="auto"/>
            </w:tcBorders>
            <w:shd w:val="clear" w:color="auto" w:fill="auto"/>
            <w:noWrap/>
            <w:vAlign w:val="bottom"/>
            <w:hideMark/>
          </w:tcPr>
          <w:p w14:paraId="7229306F" w14:textId="77777777" w:rsidR="00843D58" w:rsidRPr="00843D58" w:rsidRDefault="00843D58" w:rsidP="00843D58">
            <w:pPr>
              <w:suppressAutoHyphens w:val="0"/>
              <w:overflowPunct/>
              <w:autoSpaceDE/>
              <w:jc w:val="center"/>
              <w:rPr>
                <w:rFonts w:ascii="Calibri" w:hAnsi="Calibri" w:cs="Calibri"/>
                <w:color w:val="000000"/>
                <w:sz w:val="22"/>
                <w:szCs w:val="22"/>
                <w:lang w:val="fr-FR" w:eastAsia="fr-FR"/>
              </w:rPr>
            </w:pPr>
            <w:r w:rsidRPr="00843D58">
              <w:rPr>
                <w:rFonts w:ascii="Calibri" w:hAnsi="Calibri" w:cs="Calibri"/>
                <w:color w:val="000000"/>
                <w:sz w:val="22"/>
                <w:szCs w:val="22"/>
                <w:lang w:val="fr-FR" w:eastAsia="fr-FR"/>
              </w:rPr>
              <w:t>115</w:t>
            </w:r>
          </w:p>
        </w:tc>
        <w:tc>
          <w:tcPr>
            <w:tcW w:w="1200" w:type="dxa"/>
            <w:tcBorders>
              <w:top w:val="nil"/>
              <w:left w:val="nil"/>
              <w:bottom w:val="single" w:sz="4" w:space="0" w:color="auto"/>
              <w:right w:val="single" w:sz="4" w:space="0" w:color="auto"/>
            </w:tcBorders>
            <w:shd w:val="clear" w:color="auto" w:fill="auto"/>
            <w:noWrap/>
            <w:vAlign w:val="bottom"/>
            <w:hideMark/>
          </w:tcPr>
          <w:p w14:paraId="3134191F" w14:textId="77777777" w:rsidR="00843D58" w:rsidRPr="00843D58" w:rsidRDefault="00843D58" w:rsidP="00843D58">
            <w:pPr>
              <w:suppressAutoHyphens w:val="0"/>
              <w:overflowPunct/>
              <w:autoSpaceDE/>
              <w:jc w:val="center"/>
              <w:rPr>
                <w:rFonts w:ascii="Calibri" w:hAnsi="Calibri" w:cs="Calibri"/>
                <w:color w:val="000000"/>
                <w:sz w:val="22"/>
                <w:szCs w:val="22"/>
                <w:lang w:val="fr-FR" w:eastAsia="fr-FR"/>
              </w:rPr>
            </w:pPr>
            <w:r w:rsidRPr="00843D58">
              <w:rPr>
                <w:rFonts w:ascii="Calibri" w:hAnsi="Calibri" w:cs="Calibri"/>
                <w:color w:val="000000"/>
                <w:sz w:val="22"/>
                <w:szCs w:val="22"/>
                <w:lang w:val="fr-FR" w:eastAsia="fr-FR"/>
              </w:rPr>
              <w:t> </w:t>
            </w:r>
          </w:p>
        </w:tc>
        <w:tc>
          <w:tcPr>
            <w:tcW w:w="900" w:type="dxa"/>
            <w:tcBorders>
              <w:top w:val="nil"/>
              <w:left w:val="nil"/>
              <w:bottom w:val="single" w:sz="4" w:space="0" w:color="auto"/>
              <w:right w:val="single" w:sz="4" w:space="0" w:color="auto"/>
            </w:tcBorders>
            <w:shd w:val="clear" w:color="auto" w:fill="auto"/>
            <w:noWrap/>
            <w:vAlign w:val="bottom"/>
            <w:hideMark/>
          </w:tcPr>
          <w:p w14:paraId="36B48B69" w14:textId="77777777" w:rsidR="00843D58" w:rsidRPr="00843D58" w:rsidRDefault="00843D58" w:rsidP="00843D58">
            <w:pPr>
              <w:suppressAutoHyphens w:val="0"/>
              <w:overflowPunct/>
              <w:autoSpaceDE/>
              <w:jc w:val="center"/>
              <w:rPr>
                <w:rFonts w:ascii="Calibri" w:hAnsi="Calibri" w:cs="Calibri"/>
                <w:color w:val="000000"/>
                <w:sz w:val="22"/>
                <w:szCs w:val="22"/>
                <w:lang w:val="fr-FR" w:eastAsia="fr-FR"/>
              </w:rPr>
            </w:pPr>
            <w:r w:rsidRPr="00843D58">
              <w:rPr>
                <w:rFonts w:ascii="Calibri" w:hAnsi="Calibri" w:cs="Calibri"/>
                <w:color w:val="000000"/>
                <w:sz w:val="22"/>
                <w:szCs w:val="22"/>
                <w:lang w:val="fr-FR" w:eastAsia="fr-FR"/>
              </w:rPr>
              <w:t> </w:t>
            </w:r>
          </w:p>
        </w:tc>
      </w:tr>
      <w:tr w:rsidR="00843D58" w:rsidRPr="00843D58" w14:paraId="447E307C" w14:textId="77777777" w:rsidTr="00843D58">
        <w:trPr>
          <w:trHeight w:val="300"/>
        </w:trPr>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24720BF9" w14:textId="77777777" w:rsidR="00843D58" w:rsidRPr="00843D58" w:rsidRDefault="00843D58" w:rsidP="00843D58">
            <w:pPr>
              <w:suppressAutoHyphens w:val="0"/>
              <w:overflowPunct/>
              <w:autoSpaceDE/>
              <w:jc w:val="center"/>
              <w:rPr>
                <w:rFonts w:ascii="Calibri" w:hAnsi="Calibri" w:cs="Calibri"/>
                <w:color w:val="000000"/>
                <w:sz w:val="22"/>
                <w:szCs w:val="22"/>
                <w:lang w:val="fr-FR" w:eastAsia="fr-FR"/>
              </w:rPr>
            </w:pPr>
            <w:r w:rsidRPr="00843D58">
              <w:rPr>
                <w:rFonts w:ascii="Calibri" w:hAnsi="Calibri" w:cs="Calibri"/>
                <w:color w:val="000000"/>
                <w:sz w:val="22"/>
                <w:szCs w:val="22"/>
                <w:lang w:val="fr-FR" w:eastAsia="fr-FR"/>
              </w:rPr>
              <w:t>Panière à pain</w:t>
            </w:r>
          </w:p>
        </w:tc>
        <w:tc>
          <w:tcPr>
            <w:tcW w:w="1180" w:type="dxa"/>
            <w:tcBorders>
              <w:top w:val="nil"/>
              <w:left w:val="nil"/>
              <w:bottom w:val="single" w:sz="4" w:space="0" w:color="auto"/>
              <w:right w:val="single" w:sz="4" w:space="0" w:color="auto"/>
            </w:tcBorders>
            <w:shd w:val="clear" w:color="auto" w:fill="auto"/>
            <w:noWrap/>
            <w:vAlign w:val="center"/>
            <w:hideMark/>
          </w:tcPr>
          <w:p w14:paraId="46421896" w14:textId="77777777" w:rsidR="00843D58" w:rsidRPr="00843D58" w:rsidRDefault="00843D58" w:rsidP="00843D58">
            <w:pPr>
              <w:suppressAutoHyphens w:val="0"/>
              <w:overflowPunct/>
              <w:autoSpaceDE/>
              <w:jc w:val="center"/>
              <w:rPr>
                <w:rFonts w:ascii="Calibri" w:hAnsi="Calibri" w:cs="Calibri"/>
                <w:color w:val="000000"/>
                <w:sz w:val="22"/>
                <w:szCs w:val="22"/>
                <w:lang w:val="fr-FR" w:eastAsia="fr-FR"/>
              </w:rPr>
            </w:pPr>
            <w:r w:rsidRPr="00843D58">
              <w:rPr>
                <w:rFonts w:ascii="Calibri" w:hAnsi="Calibri" w:cs="Calibri"/>
                <w:color w:val="000000"/>
                <w:sz w:val="22"/>
                <w:szCs w:val="22"/>
                <w:lang w:val="fr-FR" w:eastAsia="fr-FR"/>
              </w:rPr>
              <w:t>7</w:t>
            </w:r>
          </w:p>
        </w:tc>
        <w:tc>
          <w:tcPr>
            <w:tcW w:w="1100" w:type="dxa"/>
            <w:tcBorders>
              <w:top w:val="nil"/>
              <w:left w:val="nil"/>
              <w:bottom w:val="single" w:sz="4" w:space="0" w:color="auto"/>
              <w:right w:val="single" w:sz="4" w:space="0" w:color="auto"/>
            </w:tcBorders>
            <w:shd w:val="clear" w:color="auto" w:fill="auto"/>
            <w:noWrap/>
            <w:vAlign w:val="center"/>
            <w:hideMark/>
          </w:tcPr>
          <w:p w14:paraId="70B6171E" w14:textId="77777777" w:rsidR="00843D58" w:rsidRPr="00843D58" w:rsidRDefault="00843D58" w:rsidP="00843D58">
            <w:pPr>
              <w:suppressAutoHyphens w:val="0"/>
              <w:overflowPunct/>
              <w:autoSpaceDE/>
              <w:jc w:val="center"/>
              <w:rPr>
                <w:rFonts w:ascii="Calibri" w:hAnsi="Calibri" w:cs="Calibri"/>
                <w:color w:val="000000"/>
                <w:sz w:val="22"/>
                <w:szCs w:val="22"/>
                <w:lang w:val="fr-FR" w:eastAsia="fr-FR"/>
              </w:rPr>
            </w:pPr>
            <w:r w:rsidRPr="00843D58">
              <w:rPr>
                <w:rFonts w:ascii="Calibri" w:hAnsi="Calibri" w:cs="Calibri"/>
                <w:color w:val="000000"/>
                <w:sz w:val="22"/>
                <w:szCs w:val="22"/>
                <w:lang w:val="fr-FR" w:eastAsia="fr-FR"/>
              </w:rPr>
              <w:t> </w:t>
            </w:r>
          </w:p>
        </w:tc>
        <w:tc>
          <w:tcPr>
            <w:tcW w:w="858" w:type="dxa"/>
            <w:tcBorders>
              <w:top w:val="nil"/>
              <w:left w:val="nil"/>
              <w:bottom w:val="single" w:sz="4" w:space="0" w:color="auto"/>
              <w:right w:val="single" w:sz="4" w:space="0" w:color="auto"/>
            </w:tcBorders>
            <w:shd w:val="clear" w:color="auto" w:fill="auto"/>
            <w:noWrap/>
            <w:vAlign w:val="center"/>
            <w:hideMark/>
          </w:tcPr>
          <w:p w14:paraId="14A1D7EE" w14:textId="77777777" w:rsidR="00843D58" w:rsidRPr="00843D58" w:rsidRDefault="00843D58" w:rsidP="00843D58">
            <w:pPr>
              <w:suppressAutoHyphens w:val="0"/>
              <w:overflowPunct/>
              <w:autoSpaceDE/>
              <w:jc w:val="center"/>
              <w:rPr>
                <w:rFonts w:ascii="Calibri" w:hAnsi="Calibri" w:cs="Calibri"/>
                <w:color w:val="000000"/>
                <w:sz w:val="22"/>
                <w:szCs w:val="22"/>
                <w:lang w:val="fr-FR" w:eastAsia="fr-FR"/>
              </w:rPr>
            </w:pPr>
            <w:r w:rsidRPr="00843D58">
              <w:rPr>
                <w:rFonts w:ascii="Calibri" w:hAnsi="Calibri" w:cs="Calibri"/>
                <w:color w:val="000000"/>
                <w:sz w:val="22"/>
                <w:szCs w:val="22"/>
                <w:lang w:val="fr-FR" w:eastAsia="fr-FR"/>
              </w:rPr>
              <w:t> </w:t>
            </w:r>
          </w:p>
        </w:tc>
        <w:tc>
          <w:tcPr>
            <w:tcW w:w="940" w:type="dxa"/>
            <w:tcBorders>
              <w:top w:val="nil"/>
              <w:left w:val="nil"/>
              <w:bottom w:val="nil"/>
              <w:right w:val="nil"/>
            </w:tcBorders>
            <w:shd w:val="clear" w:color="auto" w:fill="auto"/>
            <w:noWrap/>
            <w:vAlign w:val="bottom"/>
            <w:hideMark/>
          </w:tcPr>
          <w:p w14:paraId="1FE58D05" w14:textId="77777777" w:rsidR="00843D58" w:rsidRPr="00843D58" w:rsidRDefault="00843D58" w:rsidP="00843D58">
            <w:pPr>
              <w:suppressAutoHyphens w:val="0"/>
              <w:overflowPunct/>
              <w:autoSpaceDE/>
              <w:jc w:val="center"/>
              <w:rPr>
                <w:rFonts w:ascii="Calibri" w:hAnsi="Calibri" w:cs="Calibri"/>
                <w:color w:val="000000"/>
                <w:sz w:val="22"/>
                <w:szCs w:val="22"/>
                <w:lang w:val="fr-FR" w:eastAsia="fr-FR"/>
              </w:rPr>
            </w:pPr>
          </w:p>
        </w:tc>
        <w:tc>
          <w:tcPr>
            <w:tcW w:w="940" w:type="dxa"/>
            <w:tcBorders>
              <w:top w:val="nil"/>
              <w:left w:val="nil"/>
              <w:bottom w:val="nil"/>
              <w:right w:val="nil"/>
            </w:tcBorders>
            <w:shd w:val="clear" w:color="auto" w:fill="auto"/>
            <w:noWrap/>
            <w:vAlign w:val="bottom"/>
            <w:hideMark/>
          </w:tcPr>
          <w:p w14:paraId="445FBE33" w14:textId="77777777" w:rsidR="00843D58" w:rsidRPr="00843D58" w:rsidRDefault="00843D58" w:rsidP="00843D58">
            <w:pPr>
              <w:suppressAutoHyphens w:val="0"/>
              <w:overflowPunct/>
              <w:autoSpaceDE/>
              <w:rPr>
                <w:rFonts w:ascii="Times New Roman" w:hAnsi="Times New Roman" w:cs="Times New Roman"/>
                <w:lang w:val="fr-FR" w:eastAsia="fr-FR"/>
              </w:rPr>
            </w:pPr>
          </w:p>
        </w:tc>
        <w:tc>
          <w:tcPr>
            <w:tcW w:w="960" w:type="dxa"/>
            <w:tcBorders>
              <w:top w:val="nil"/>
              <w:left w:val="nil"/>
              <w:bottom w:val="nil"/>
              <w:right w:val="nil"/>
            </w:tcBorders>
            <w:shd w:val="clear" w:color="auto" w:fill="auto"/>
            <w:noWrap/>
            <w:vAlign w:val="bottom"/>
            <w:hideMark/>
          </w:tcPr>
          <w:p w14:paraId="28108C03" w14:textId="77777777" w:rsidR="00843D58" w:rsidRPr="00843D58" w:rsidRDefault="00843D58" w:rsidP="00843D58">
            <w:pPr>
              <w:suppressAutoHyphens w:val="0"/>
              <w:overflowPunct/>
              <w:autoSpaceDE/>
              <w:rPr>
                <w:rFonts w:ascii="Times New Roman" w:hAnsi="Times New Roman" w:cs="Times New Roman"/>
                <w:lang w:val="fr-FR" w:eastAsia="fr-FR"/>
              </w:rPr>
            </w:pP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DD80EA2" w14:textId="77777777" w:rsidR="00843D58" w:rsidRPr="00843D58" w:rsidRDefault="00843D58" w:rsidP="00843D58">
            <w:pPr>
              <w:suppressAutoHyphens w:val="0"/>
              <w:overflowPunct/>
              <w:autoSpaceDE/>
              <w:jc w:val="center"/>
              <w:rPr>
                <w:rFonts w:ascii="Calibri" w:hAnsi="Calibri" w:cs="Calibri"/>
                <w:color w:val="000000"/>
                <w:sz w:val="22"/>
                <w:szCs w:val="22"/>
                <w:lang w:val="fr-FR" w:eastAsia="fr-FR"/>
              </w:rPr>
            </w:pPr>
            <w:r w:rsidRPr="00843D58">
              <w:rPr>
                <w:rFonts w:ascii="Calibri" w:hAnsi="Calibri" w:cs="Calibri"/>
                <w:color w:val="000000"/>
                <w:sz w:val="22"/>
                <w:szCs w:val="22"/>
                <w:lang w:val="fr-FR" w:eastAsia="fr-FR"/>
              </w:rPr>
              <w:t>Tasses expresso</w:t>
            </w:r>
          </w:p>
        </w:tc>
        <w:tc>
          <w:tcPr>
            <w:tcW w:w="1120" w:type="dxa"/>
            <w:tcBorders>
              <w:top w:val="nil"/>
              <w:left w:val="nil"/>
              <w:bottom w:val="single" w:sz="4" w:space="0" w:color="auto"/>
              <w:right w:val="single" w:sz="4" w:space="0" w:color="auto"/>
            </w:tcBorders>
            <w:shd w:val="clear" w:color="auto" w:fill="auto"/>
            <w:noWrap/>
            <w:vAlign w:val="bottom"/>
            <w:hideMark/>
          </w:tcPr>
          <w:p w14:paraId="04B61188" w14:textId="77777777" w:rsidR="00843D58" w:rsidRPr="00843D58" w:rsidRDefault="00843D58" w:rsidP="00843D58">
            <w:pPr>
              <w:suppressAutoHyphens w:val="0"/>
              <w:overflowPunct/>
              <w:autoSpaceDE/>
              <w:jc w:val="center"/>
              <w:rPr>
                <w:rFonts w:ascii="Calibri" w:hAnsi="Calibri" w:cs="Calibri"/>
                <w:color w:val="000000"/>
                <w:sz w:val="22"/>
                <w:szCs w:val="22"/>
                <w:lang w:val="fr-FR" w:eastAsia="fr-FR"/>
              </w:rPr>
            </w:pPr>
            <w:r w:rsidRPr="00843D58">
              <w:rPr>
                <w:rFonts w:ascii="Calibri" w:hAnsi="Calibri" w:cs="Calibri"/>
                <w:color w:val="000000"/>
                <w:sz w:val="22"/>
                <w:szCs w:val="22"/>
                <w:lang w:val="fr-FR" w:eastAsia="fr-FR"/>
              </w:rPr>
              <w:t>30</w:t>
            </w:r>
          </w:p>
        </w:tc>
        <w:tc>
          <w:tcPr>
            <w:tcW w:w="1200" w:type="dxa"/>
            <w:tcBorders>
              <w:top w:val="nil"/>
              <w:left w:val="nil"/>
              <w:bottom w:val="single" w:sz="4" w:space="0" w:color="auto"/>
              <w:right w:val="single" w:sz="4" w:space="0" w:color="auto"/>
            </w:tcBorders>
            <w:shd w:val="clear" w:color="auto" w:fill="auto"/>
            <w:noWrap/>
            <w:vAlign w:val="bottom"/>
            <w:hideMark/>
          </w:tcPr>
          <w:p w14:paraId="57CB361E" w14:textId="77777777" w:rsidR="00843D58" w:rsidRPr="00843D58" w:rsidRDefault="00843D58" w:rsidP="00843D58">
            <w:pPr>
              <w:suppressAutoHyphens w:val="0"/>
              <w:overflowPunct/>
              <w:autoSpaceDE/>
              <w:jc w:val="center"/>
              <w:rPr>
                <w:rFonts w:ascii="Calibri" w:hAnsi="Calibri" w:cs="Calibri"/>
                <w:color w:val="000000"/>
                <w:sz w:val="22"/>
                <w:szCs w:val="22"/>
                <w:lang w:val="fr-FR" w:eastAsia="fr-FR"/>
              </w:rPr>
            </w:pPr>
            <w:r w:rsidRPr="00843D58">
              <w:rPr>
                <w:rFonts w:ascii="Calibri" w:hAnsi="Calibri" w:cs="Calibri"/>
                <w:color w:val="000000"/>
                <w:sz w:val="22"/>
                <w:szCs w:val="22"/>
                <w:lang w:val="fr-FR" w:eastAsia="fr-FR"/>
              </w:rPr>
              <w:t> </w:t>
            </w:r>
          </w:p>
        </w:tc>
        <w:tc>
          <w:tcPr>
            <w:tcW w:w="900" w:type="dxa"/>
            <w:tcBorders>
              <w:top w:val="nil"/>
              <w:left w:val="nil"/>
              <w:bottom w:val="single" w:sz="4" w:space="0" w:color="auto"/>
              <w:right w:val="single" w:sz="4" w:space="0" w:color="auto"/>
            </w:tcBorders>
            <w:shd w:val="clear" w:color="auto" w:fill="auto"/>
            <w:noWrap/>
            <w:vAlign w:val="bottom"/>
            <w:hideMark/>
          </w:tcPr>
          <w:p w14:paraId="29E80114" w14:textId="77777777" w:rsidR="00843D58" w:rsidRPr="00843D58" w:rsidRDefault="00843D58" w:rsidP="00843D58">
            <w:pPr>
              <w:suppressAutoHyphens w:val="0"/>
              <w:overflowPunct/>
              <w:autoSpaceDE/>
              <w:jc w:val="center"/>
              <w:rPr>
                <w:rFonts w:ascii="Calibri" w:hAnsi="Calibri" w:cs="Calibri"/>
                <w:color w:val="000000"/>
                <w:sz w:val="22"/>
                <w:szCs w:val="22"/>
                <w:lang w:val="fr-FR" w:eastAsia="fr-FR"/>
              </w:rPr>
            </w:pPr>
            <w:r w:rsidRPr="00843D58">
              <w:rPr>
                <w:rFonts w:ascii="Calibri" w:hAnsi="Calibri" w:cs="Calibri"/>
                <w:color w:val="000000"/>
                <w:sz w:val="22"/>
                <w:szCs w:val="22"/>
                <w:lang w:val="fr-FR" w:eastAsia="fr-FR"/>
              </w:rPr>
              <w:t> </w:t>
            </w:r>
          </w:p>
        </w:tc>
      </w:tr>
      <w:tr w:rsidR="00843D58" w:rsidRPr="00843D58" w14:paraId="4A93190D" w14:textId="77777777" w:rsidTr="00843D58">
        <w:trPr>
          <w:trHeight w:val="300"/>
        </w:trPr>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3816E52E" w14:textId="77777777" w:rsidR="00843D58" w:rsidRPr="00843D58" w:rsidRDefault="00843D58" w:rsidP="00843D58">
            <w:pPr>
              <w:suppressAutoHyphens w:val="0"/>
              <w:overflowPunct/>
              <w:autoSpaceDE/>
              <w:jc w:val="center"/>
              <w:rPr>
                <w:rFonts w:ascii="Calibri" w:hAnsi="Calibri" w:cs="Calibri"/>
                <w:color w:val="000000"/>
                <w:sz w:val="22"/>
                <w:szCs w:val="22"/>
                <w:lang w:val="fr-FR" w:eastAsia="fr-FR"/>
              </w:rPr>
            </w:pPr>
            <w:r w:rsidRPr="00843D58">
              <w:rPr>
                <w:rFonts w:ascii="Calibri" w:hAnsi="Calibri" w:cs="Calibri"/>
                <w:color w:val="000000"/>
                <w:sz w:val="22"/>
                <w:szCs w:val="22"/>
                <w:lang w:val="fr-FR" w:eastAsia="fr-FR"/>
              </w:rPr>
              <w:t xml:space="preserve">Saladier </w:t>
            </w:r>
          </w:p>
        </w:tc>
        <w:tc>
          <w:tcPr>
            <w:tcW w:w="1180" w:type="dxa"/>
            <w:tcBorders>
              <w:top w:val="nil"/>
              <w:left w:val="nil"/>
              <w:bottom w:val="single" w:sz="4" w:space="0" w:color="auto"/>
              <w:right w:val="single" w:sz="4" w:space="0" w:color="auto"/>
            </w:tcBorders>
            <w:shd w:val="clear" w:color="auto" w:fill="auto"/>
            <w:noWrap/>
            <w:vAlign w:val="center"/>
            <w:hideMark/>
          </w:tcPr>
          <w:p w14:paraId="6162F146" w14:textId="77777777" w:rsidR="00843D58" w:rsidRPr="00843D58" w:rsidRDefault="00843D58" w:rsidP="00843D58">
            <w:pPr>
              <w:suppressAutoHyphens w:val="0"/>
              <w:overflowPunct/>
              <w:autoSpaceDE/>
              <w:jc w:val="center"/>
              <w:rPr>
                <w:rFonts w:ascii="Calibri" w:hAnsi="Calibri" w:cs="Calibri"/>
                <w:color w:val="000000"/>
                <w:sz w:val="22"/>
                <w:szCs w:val="22"/>
                <w:lang w:val="fr-FR" w:eastAsia="fr-FR"/>
              </w:rPr>
            </w:pPr>
            <w:r w:rsidRPr="00843D58">
              <w:rPr>
                <w:rFonts w:ascii="Calibri" w:hAnsi="Calibri" w:cs="Calibri"/>
                <w:color w:val="000000"/>
                <w:sz w:val="22"/>
                <w:szCs w:val="22"/>
                <w:lang w:val="fr-FR" w:eastAsia="fr-FR"/>
              </w:rPr>
              <w:t>7</w:t>
            </w:r>
          </w:p>
        </w:tc>
        <w:tc>
          <w:tcPr>
            <w:tcW w:w="1100" w:type="dxa"/>
            <w:tcBorders>
              <w:top w:val="nil"/>
              <w:left w:val="nil"/>
              <w:bottom w:val="single" w:sz="4" w:space="0" w:color="auto"/>
              <w:right w:val="single" w:sz="4" w:space="0" w:color="auto"/>
            </w:tcBorders>
            <w:shd w:val="clear" w:color="auto" w:fill="auto"/>
            <w:noWrap/>
            <w:vAlign w:val="center"/>
            <w:hideMark/>
          </w:tcPr>
          <w:p w14:paraId="2BCEE2EC" w14:textId="77777777" w:rsidR="00843D58" w:rsidRPr="00843D58" w:rsidRDefault="00843D58" w:rsidP="00843D58">
            <w:pPr>
              <w:suppressAutoHyphens w:val="0"/>
              <w:overflowPunct/>
              <w:autoSpaceDE/>
              <w:jc w:val="center"/>
              <w:rPr>
                <w:rFonts w:ascii="Calibri" w:hAnsi="Calibri" w:cs="Calibri"/>
                <w:color w:val="000000"/>
                <w:sz w:val="22"/>
                <w:szCs w:val="22"/>
                <w:lang w:val="fr-FR" w:eastAsia="fr-FR"/>
              </w:rPr>
            </w:pPr>
            <w:r w:rsidRPr="00843D58">
              <w:rPr>
                <w:rFonts w:ascii="Calibri" w:hAnsi="Calibri" w:cs="Calibri"/>
                <w:color w:val="000000"/>
                <w:sz w:val="22"/>
                <w:szCs w:val="22"/>
                <w:lang w:val="fr-FR" w:eastAsia="fr-FR"/>
              </w:rPr>
              <w:t> </w:t>
            </w:r>
          </w:p>
        </w:tc>
        <w:tc>
          <w:tcPr>
            <w:tcW w:w="858" w:type="dxa"/>
            <w:tcBorders>
              <w:top w:val="nil"/>
              <w:left w:val="nil"/>
              <w:bottom w:val="single" w:sz="4" w:space="0" w:color="auto"/>
              <w:right w:val="single" w:sz="4" w:space="0" w:color="auto"/>
            </w:tcBorders>
            <w:shd w:val="clear" w:color="auto" w:fill="auto"/>
            <w:noWrap/>
            <w:vAlign w:val="center"/>
            <w:hideMark/>
          </w:tcPr>
          <w:p w14:paraId="3AE43F11" w14:textId="77777777" w:rsidR="00843D58" w:rsidRPr="00843D58" w:rsidRDefault="00843D58" w:rsidP="00843D58">
            <w:pPr>
              <w:suppressAutoHyphens w:val="0"/>
              <w:overflowPunct/>
              <w:autoSpaceDE/>
              <w:jc w:val="center"/>
              <w:rPr>
                <w:rFonts w:ascii="Calibri" w:hAnsi="Calibri" w:cs="Calibri"/>
                <w:color w:val="000000"/>
                <w:sz w:val="22"/>
                <w:szCs w:val="22"/>
                <w:lang w:val="fr-FR" w:eastAsia="fr-FR"/>
              </w:rPr>
            </w:pPr>
            <w:r w:rsidRPr="00843D58">
              <w:rPr>
                <w:rFonts w:ascii="Calibri" w:hAnsi="Calibri" w:cs="Calibri"/>
                <w:color w:val="000000"/>
                <w:sz w:val="22"/>
                <w:szCs w:val="22"/>
                <w:lang w:val="fr-FR" w:eastAsia="fr-FR"/>
              </w:rPr>
              <w:t> </w:t>
            </w:r>
          </w:p>
        </w:tc>
        <w:tc>
          <w:tcPr>
            <w:tcW w:w="940" w:type="dxa"/>
            <w:tcBorders>
              <w:top w:val="nil"/>
              <w:left w:val="nil"/>
              <w:bottom w:val="nil"/>
              <w:right w:val="nil"/>
            </w:tcBorders>
            <w:shd w:val="clear" w:color="auto" w:fill="auto"/>
            <w:noWrap/>
            <w:vAlign w:val="bottom"/>
            <w:hideMark/>
          </w:tcPr>
          <w:p w14:paraId="61544604" w14:textId="77777777" w:rsidR="00843D58" w:rsidRPr="00843D58" w:rsidRDefault="00843D58" w:rsidP="00843D58">
            <w:pPr>
              <w:suppressAutoHyphens w:val="0"/>
              <w:overflowPunct/>
              <w:autoSpaceDE/>
              <w:jc w:val="center"/>
              <w:rPr>
                <w:rFonts w:ascii="Calibri" w:hAnsi="Calibri" w:cs="Calibri"/>
                <w:color w:val="000000"/>
                <w:sz w:val="22"/>
                <w:szCs w:val="22"/>
                <w:lang w:val="fr-FR" w:eastAsia="fr-FR"/>
              </w:rPr>
            </w:pPr>
          </w:p>
        </w:tc>
        <w:tc>
          <w:tcPr>
            <w:tcW w:w="940" w:type="dxa"/>
            <w:tcBorders>
              <w:top w:val="nil"/>
              <w:left w:val="nil"/>
              <w:bottom w:val="nil"/>
              <w:right w:val="nil"/>
            </w:tcBorders>
            <w:shd w:val="clear" w:color="auto" w:fill="auto"/>
            <w:noWrap/>
            <w:vAlign w:val="bottom"/>
            <w:hideMark/>
          </w:tcPr>
          <w:p w14:paraId="790EF54B" w14:textId="77777777" w:rsidR="00843D58" w:rsidRPr="00843D58" w:rsidRDefault="00843D58" w:rsidP="00843D58">
            <w:pPr>
              <w:suppressAutoHyphens w:val="0"/>
              <w:overflowPunct/>
              <w:autoSpaceDE/>
              <w:rPr>
                <w:rFonts w:ascii="Times New Roman" w:hAnsi="Times New Roman" w:cs="Times New Roman"/>
                <w:lang w:val="fr-FR" w:eastAsia="fr-FR"/>
              </w:rPr>
            </w:pPr>
          </w:p>
        </w:tc>
        <w:tc>
          <w:tcPr>
            <w:tcW w:w="960" w:type="dxa"/>
            <w:tcBorders>
              <w:top w:val="nil"/>
              <w:left w:val="nil"/>
              <w:bottom w:val="nil"/>
              <w:right w:val="nil"/>
            </w:tcBorders>
            <w:shd w:val="clear" w:color="auto" w:fill="auto"/>
            <w:noWrap/>
            <w:vAlign w:val="bottom"/>
            <w:hideMark/>
          </w:tcPr>
          <w:p w14:paraId="4DE54963" w14:textId="77777777" w:rsidR="00843D58" w:rsidRPr="00843D58" w:rsidRDefault="00843D58" w:rsidP="00843D58">
            <w:pPr>
              <w:suppressAutoHyphens w:val="0"/>
              <w:overflowPunct/>
              <w:autoSpaceDE/>
              <w:rPr>
                <w:rFonts w:ascii="Times New Roman" w:hAnsi="Times New Roman" w:cs="Times New Roman"/>
                <w:lang w:val="fr-FR" w:eastAsia="fr-FR"/>
              </w:rPr>
            </w:pP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03D40A4" w14:textId="77777777" w:rsidR="00843D58" w:rsidRPr="00843D58" w:rsidRDefault="00843D58" w:rsidP="00843D58">
            <w:pPr>
              <w:suppressAutoHyphens w:val="0"/>
              <w:overflowPunct/>
              <w:autoSpaceDE/>
              <w:jc w:val="center"/>
              <w:rPr>
                <w:rFonts w:ascii="Calibri" w:hAnsi="Calibri" w:cs="Calibri"/>
                <w:color w:val="000000"/>
                <w:sz w:val="22"/>
                <w:szCs w:val="22"/>
                <w:lang w:val="fr-FR" w:eastAsia="fr-FR"/>
              </w:rPr>
            </w:pPr>
            <w:r w:rsidRPr="00843D58">
              <w:rPr>
                <w:rFonts w:ascii="Calibri" w:hAnsi="Calibri" w:cs="Calibri"/>
                <w:color w:val="000000"/>
                <w:sz w:val="22"/>
                <w:szCs w:val="22"/>
                <w:lang w:val="fr-FR" w:eastAsia="fr-FR"/>
              </w:rPr>
              <w:t>Tasses à café</w:t>
            </w:r>
          </w:p>
        </w:tc>
        <w:tc>
          <w:tcPr>
            <w:tcW w:w="1120" w:type="dxa"/>
            <w:tcBorders>
              <w:top w:val="nil"/>
              <w:left w:val="nil"/>
              <w:bottom w:val="single" w:sz="4" w:space="0" w:color="auto"/>
              <w:right w:val="single" w:sz="4" w:space="0" w:color="auto"/>
            </w:tcBorders>
            <w:shd w:val="clear" w:color="auto" w:fill="auto"/>
            <w:noWrap/>
            <w:vAlign w:val="bottom"/>
            <w:hideMark/>
          </w:tcPr>
          <w:p w14:paraId="78E5C012" w14:textId="77777777" w:rsidR="00843D58" w:rsidRPr="00843D58" w:rsidRDefault="00843D58" w:rsidP="00843D58">
            <w:pPr>
              <w:suppressAutoHyphens w:val="0"/>
              <w:overflowPunct/>
              <w:autoSpaceDE/>
              <w:jc w:val="center"/>
              <w:rPr>
                <w:rFonts w:ascii="Calibri" w:hAnsi="Calibri" w:cs="Calibri"/>
                <w:color w:val="000000"/>
                <w:sz w:val="22"/>
                <w:szCs w:val="22"/>
                <w:lang w:val="fr-FR" w:eastAsia="fr-FR"/>
              </w:rPr>
            </w:pPr>
            <w:r w:rsidRPr="00843D58">
              <w:rPr>
                <w:rFonts w:ascii="Calibri" w:hAnsi="Calibri" w:cs="Calibri"/>
                <w:color w:val="000000"/>
                <w:sz w:val="22"/>
                <w:szCs w:val="22"/>
                <w:lang w:val="fr-FR" w:eastAsia="fr-FR"/>
              </w:rPr>
              <w:t>44</w:t>
            </w:r>
          </w:p>
        </w:tc>
        <w:tc>
          <w:tcPr>
            <w:tcW w:w="1200" w:type="dxa"/>
            <w:tcBorders>
              <w:top w:val="nil"/>
              <w:left w:val="nil"/>
              <w:bottom w:val="single" w:sz="4" w:space="0" w:color="auto"/>
              <w:right w:val="single" w:sz="4" w:space="0" w:color="auto"/>
            </w:tcBorders>
            <w:shd w:val="clear" w:color="auto" w:fill="auto"/>
            <w:noWrap/>
            <w:vAlign w:val="bottom"/>
            <w:hideMark/>
          </w:tcPr>
          <w:p w14:paraId="21067358" w14:textId="77777777" w:rsidR="00843D58" w:rsidRPr="00843D58" w:rsidRDefault="00843D58" w:rsidP="00843D58">
            <w:pPr>
              <w:suppressAutoHyphens w:val="0"/>
              <w:overflowPunct/>
              <w:autoSpaceDE/>
              <w:jc w:val="center"/>
              <w:rPr>
                <w:rFonts w:ascii="Calibri" w:hAnsi="Calibri" w:cs="Calibri"/>
                <w:color w:val="000000"/>
                <w:sz w:val="22"/>
                <w:szCs w:val="22"/>
                <w:lang w:val="fr-FR" w:eastAsia="fr-FR"/>
              </w:rPr>
            </w:pPr>
            <w:r w:rsidRPr="00843D58">
              <w:rPr>
                <w:rFonts w:ascii="Calibri" w:hAnsi="Calibri" w:cs="Calibri"/>
                <w:color w:val="000000"/>
                <w:sz w:val="22"/>
                <w:szCs w:val="22"/>
                <w:lang w:val="fr-FR" w:eastAsia="fr-FR"/>
              </w:rPr>
              <w:t> </w:t>
            </w:r>
          </w:p>
        </w:tc>
        <w:tc>
          <w:tcPr>
            <w:tcW w:w="900" w:type="dxa"/>
            <w:tcBorders>
              <w:top w:val="nil"/>
              <w:left w:val="nil"/>
              <w:bottom w:val="single" w:sz="4" w:space="0" w:color="auto"/>
              <w:right w:val="single" w:sz="4" w:space="0" w:color="auto"/>
            </w:tcBorders>
            <w:shd w:val="clear" w:color="auto" w:fill="auto"/>
            <w:noWrap/>
            <w:vAlign w:val="bottom"/>
            <w:hideMark/>
          </w:tcPr>
          <w:p w14:paraId="0F83B3BD" w14:textId="77777777" w:rsidR="00843D58" w:rsidRPr="00843D58" w:rsidRDefault="00843D58" w:rsidP="00843D58">
            <w:pPr>
              <w:suppressAutoHyphens w:val="0"/>
              <w:overflowPunct/>
              <w:autoSpaceDE/>
              <w:jc w:val="center"/>
              <w:rPr>
                <w:rFonts w:ascii="Calibri" w:hAnsi="Calibri" w:cs="Calibri"/>
                <w:color w:val="000000"/>
                <w:sz w:val="22"/>
                <w:szCs w:val="22"/>
                <w:lang w:val="fr-FR" w:eastAsia="fr-FR"/>
              </w:rPr>
            </w:pPr>
            <w:r w:rsidRPr="00843D58">
              <w:rPr>
                <w:rFonts w:ascii="Calibri" w:hAnsi="Calibri" w:cs="Calibri"/>
                <w:color w:val="000000"/>
                <w:sz w:val="22"/>
                <w:szCs w:val="22"/>
                <w:lang w:val="fr-FR" w:eastAsia="fr-FR"/>
              </w:rPr>
              <w:t> </w:t>
            </w:r>
          </w:p>
        </w:tc>
      </w:tr>
      <w:tr w:rsidR="00843D58" w:rsidRPr="00843D58" w14:paraId="711E8306" w14:textId="77777777" w:rsidTr="00843D58">
        <w:trPr>
          <w:trHeight w:val="300"/>
        </w:trPr>
        <w:tc>
          <w:tcPr>
            <w:tcW w:w="1520" w:type="dxa"/>
            <w:tcBorders>
              <w:top w:val="nil"/>
              <w:left w:val="nil"/>
              <w:bottom w:val="nil"/>
              <w:right w:val="nil"/>
            </w:tcBorders>
            <w:shd w:val="clear" w:color="auto" w:fill="auto"/>
            <w:noWrap/>
            <w:vAlign w:val="bottom"/>
            <w:hideMark/>
          </w:tcPr>
          <w:p w14:paraId="0834D4D4" w14:textId="77777777" w:rsidR="00843D58" w:rsidRPr="00843D58" w:rsidRDefault="00843D58" w:rsidP="00843D58">
            <w:pPr>
              <w:suppressAutoHyphens w:val="0"/>
              <w:overflowPunct/>
              <w:autoSpaceDE/>
              <w:jc w:val="center"/>
              <w:rPr>
                <w:rFonts w:ascii="Calibri" w:hAnsi="Calibri" w:cs="Calibri"/>
                <w:color w:val="000000"/>
                <w:sz w:val="22"/>
                <w:szCs w:val="22"/>
                <w:lang w:val="fr-FR" w:eastAsia="fr-FR"/>
              </w:rPr>
            </w:pPr>
          </w:p>
        </w:tc>
        <w:tc>
          <w:tcPr>
            <w:tcW w:w="1180" w:type="dxa"/>
            <w:tcBorders>
              <w:top w:val="nil"/>
              <w:left w:val="nil"/>
              <w:bottom w:val="nil"/>
              <w:right w:val="nil"/>
            </w:tcBorders>
            <w:shd w:val="clear" w:color="auto" w:fill="auto"/>
            <w:noWrap/>
            <w:vAlign w:val="bottom"/>
            <w:hideMark/>
          </w:tcPr>
          <w:p w14:paraId="6DD578F8" w14:textId="77777777" w:rsidR="00843D58" w:rsidRPr="00843D58" w:rsidRDefault="00843D58" w:rsidP="00843D58">
            <w:pPr>
              <w:suppressAutoHyphens w:val="0"/>
              <w:overflowPunct/>
              <w:autoSpaceDE/>
              <w:rPr>
                <w:rFonts w:ascii="Times New Roman" w:hAnsi="Times New Roman" w:cs="Times New Roman"/>
                <w:lang w:val="fr-FR" w:eastAsia="fr-FR"/>
              </w:rPr>
            </w:pPr>
          </w:p>
        </w:tc>
        <w:tc>
          <w:tcPr>
            <w:tcW w:w="1100" w:type="dxa"/>
            <w:tcBorders>
              <w:top w:val="nil"/>
              <w:left w:val="nil"/>
              <w:bottom w:val="nil"/>
              <w:right w:val="nil"/>
            </w:tcBorders>
            <w:shd w:val="clear" w:color="auto" w:fill="auto"/>
            <w:noWrap/>
            <w:vAlign w:val="bottom"/>
            <w:hideMark/>
          </w:tcPr>
          <w:p w14:paraId="318EA586" w14:textId="77777777" w:rsidR="00843D58" w:rsidRPr="00843D58" w:rsidRDefault="00843D58" w:rsidP="00843D58">
            <w:pPr>
              <w:suppressAutoHyphens w:val="0"/>
              <w:overflowPunct/>
              <w:autoSpaceDE/>
              <w:rPr>
                <w:rFonts w:ascii="Times New Roman" w:hAnsi="Times New Roman" w:cs="Times New Roman"/>
                <w:lang w:val="fr-FR" w:eastAsia="fr-FR"/>
              </w:rPr>
            </w:pPr>
          </w:p>
        </w:tc>
        <w:tc>
          <w:tcPr>
            <w:tcW w:w="858" w:type="dxa"/>
            <w:tcBorders>
              <w:top w:val="nil"/>
              <w:left w:val="nil"/>
              <w:bottom w:val="nil"/>
              <w:right w:val="nil"/>
            </w:tcBorders>
            <w:shd w:val="clear" w:color="auto" w:fill="auto"/>
            <w:noWrap/>
            <w:vAlign w:val="bottom"/>
            <w:hideMark/>
          </w:tcPr>
          <w:p w14:paraId="4870E104" w14:textId="77777777" w:rsidR="00843D58" w:rsidRPr="00843D58" w:rsidRDefault="00843D58" w:rsidP="00843D58">
            <w:pPr>
              <w:suppressAutoHyphens w:val="0"/>
              <w:overflowPunct/>
              <w:autoSpaceDE/>
              <w:rPr>
                <w:rFonts w:ascii="Times New Roman" w:hAnsi="Times New Roman" w:cs="Times New Roman"/>
                <w:lang w:val="fr-FR" w:eastAsia="fr-FR"/>
              </w:rPr>
            </w:pPr>
          </w:p>
        </w:tc>
        <w:tc>
          <w:tcPr>
            <w:tcW w:w="940" w:type="dxa"/>
            <w:tcBorders>
              <w:top w:val="nil"/>
              <w:left w:val="nil"/>
              <w:bottom w:val="nil"/>
              <w:right w:val="nil"/>
            </w:tcBorders>
            <w:shd w:val="clear" w:color="auto" w:fill="auto"/>
            <w:noWrap/>
            <w:vAlign w:val="center"/>
            <w:hideMark/>
          </w:tcPr>
          <w:p w14:paraId="2D754067" w14:textId="77777777" w:rsidR="00843D58" w:rsidRPr="00843D58" w:rsidRDefault="00843D58" w:rsidP="00843D58">
            <w:pPr>
              <w:suppressAutoHyphens w:val="0"/>
              <w:overflowPunct/>
              <w:autoSpaceDE/>
              <w:rPr>
                <w:rFonts w:ascii="Times New Roman" w:hAnsi="Times New Roman" w:cs="Times New Roman"/>
                <w:lang w:val="fr-FR" w:eastAsia="fr-FR"/>
              </w:rPr>
            </w:pPr>
          </w:p>
        </w:tc>
        <w:tc>
          <w:tcPr>
            <w:tcW w:w="940" w:type="dxa"/>
            <w:tcBorders>
              <w:top w:val="nil"/>
              <w:left w:val="nil"/>
              <w:bottom w:val="nil"/>
              <w:right w:val="nil"/>
            </w:tcBorders>
            <w:shd w:val="clear" w:color="auto" w:fill="auto"/>
            <w:noWrap/>
            <w:vAlign w:val="center"/>
            <w:hideMark/>
          </w:tcPr>
          <w:p w14:paraId="0634831E" w14:textId="77777777" w:rsidR="00843D58" w:rsidRPr="00843D58" w:rsidRDefault="00843D58" w:rsidP="00843D58">
            <w:pPr>
              <w:suppressAutoHyphens w:val="0"/>
              <w:overflowPunct/>
              <w:autoSpaceDE/>
              <w:jc w:val="center"/>
              <w:rPr>
                <w:rFonts w:ascii="Times New Roman" w:hAnsi="Times New Roman" w:cs="Times New Roman"/>
                <w:lang w:val="fr-FR" w:eastAsia="fr-FR"/>
              </w:rPr>
            </w:pPr>
          </w:p>
        </w:tc>
        <w:tc>
          <w:tcPr>
            <w:tcW w:w="960" w:type="dxa"/>
            <w:tcBorders>
              <w:top w:val="nil"/>
              <w:left w:val="nil"/>
              <w:bottom w:val="nil"/>
              <w:right w:val="nil"/>
            </w:tcBorders>
            <w:shd w:val="clear" w:color="auto" w:fill="auto"/>
            <w:noWrap/>
            <w:vAlign w:val="bottom"/>
            <w:hideMark/>
          </w:tcPr>
          <w:p w14:paraId="2796C541" w14:textId="77777777" w:rsidR="00843D58" w:rsidRPr="00843D58" w:rsidRDefault="00843D58" w:rsidP="00843D58">
            <w:pPr>
              <w:suppressAutoHyphens w:val="0"/>
              <w:overflowPunct/>
              <w:autoSpaceDE/>
              <w:jc w:val="center"/>
              <w:rPr>
                <w:rFonts w:ascii="Times New Roman" w:hAnsi="Times New Roman" w:cs="Times New Roman"/>
                <w:lang w:val="fr-FR" w:eastAsia="fr-FR"/>
              </w:rPr>
            </w:pP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E1A20A9" w14:textId="77777777" w:rsidR="00843D58" w:rsidRPr="00843D58" w:rsidRDefault="00843D58" w:rsidP="00843D58">
            <w:pPr>
              <w:suppressAutoHyphens w:val="0"/>
              <w:overflowPunct/>
              <w:autoSpaceDE/>
              <w:jc w:val="center"/>
              <w:rPr>
                <w:rFonts w:ascii="Calibri" w:hAnsi="Calibri" w:cs="Calibri"/>
                <w:color w:val="000000"/>
                <w:sz w:val="22"/>
                <w:szCs w:val="22"/>
                <w:lang w:val="fr-FR" w:eastAsia="fr-FR"/>
              </w:rPr>
            </w:pPr>
            <w:r w:rsidRPr="00843D58">
              <w:rPr>
                <w:rFonts w:ascii="Calibri" w:hAnsi="Calibri" w:cs="Calibri"/>
                <w:color w:val="000000"/>
                <w:sz w:val="22"/>
                <w:szCs w:val="22"/>
                <w:lang w:val="fr-FR" w:eastAsia="fr-FR"/>
              </w:rPr>
              <w:t>Tasses à chocolat chaud</w:t>
            </w:r>
          </w:p>
        </w:tc>
        <w:tc>
          <w:tcPr>
            <w:tcW w:w="1120" w:type="dxa"/>
            <w:tcBorders>
              <w:top w:val="nil"/>
              <w:left w:val="nil"/>
              <w:bottom w:val="single" w:sz="4" w:space="0" w:color="auto"/>
              <w:right w:val="single" w:sz="4" w:space="0" w:color="auto"/>
            </w:tcBorders>
            <w:shd w:val="clear" w:color="auto" w:fill="auto"/>
            <w:noWrap/>
            <w:vAlign w:val="bottom"/>
            <w:hideMark/>
          </w:tcPr>
          <w:p w14:paraId="2B63C944" w14:textId="77777777" w:rsidR="00843D58" w:rsidRPr="00843D58" w:rsidRDefault="00843D58" w:rsidP="00843D58">
            <w:pPr>
              <w:suppressAutoHyphens w:val="0"/>
              <w:overflowPunct/>
              <w:autoSpaceDE/>
              <w:jc w:val="center"/>
              <w:rPr>
                <w:rFonts w:ascii="Calibri" w:hAnsi="Calibri" w:cs="Calibri"/>
                <w:color w:val="000000"/>
                <w:sz w:val="22"/>
                <w:szCs w:val="22"/>
                <w:lang w:val="fr-FR" w:eastAsia="fr-FR"/>
              </w:rPr>
            </w:pPr>
            <w:r w:rsidRPr="00843D58">
              <w:rPr>
                <w:rFonts w:ascii="Calibri" w:hAnsi="Calibri" w:cs="Calibri"/>
                <w:color w:val="000000"/>
                <w:sz w:val="22"/>
                <w:szCs w:val="22"/>
                <w:lang w:val="fr-FR" w:eastAsia="fr-FR"/>
              </w:rPr>
              <w:t>185</w:t>
            </w:r>
          </w:p>
        </w:tc>
        <w:tc>
          <w:tcPr>
            <w:tcW w:w="1200" w:type="dxa"/>
            <w:tcBorders>
              <w:top w:val="nil"/>
              <w:left w:val="nil"/>
              <w:bottom w:val="single" w:sz="4" w:space="0" w:color="auto"/>
              <w:right w:val="single" w:sz="4" w:space="0" w:color="auto"/>
            </w:tcBorders>
            <w:shd w:val="clear" w:color="auto" w:fill="auto"/>
            <w:noWrap/>
            <w:vAlign w:val="bottom"/>
            <w:hideMark/>
          </w:tcPr>
          <w:p w14:paraId="2E2CEF53" w14:textId="77777777" w:rsidR="00843D58" w:rsidRPr="00843D58" w:rsidRDefault="00843D58" w:rsidP="00843D58">
            <w:pPr>
              <w:suppressAutoHyphens w:val="0"/>
              <w:overflowPunct/>
              <w:autoSpaceDE/>
              <w:jc w:val="center"/>
              <w:rPr>
                <w:rFonts w:ascii="Calibri" w:hAnsi="Calibri" w:cs="Calibri"/>
                <w:color w:val="000000"/>
                <w:sz w:val="22"/>
                <w:szCs w:val="22"/>
                <w:lang w:val="fr-FR" w:eastAsia="fr-FR"/>
              </w:rPr>
            </w:pPr>
            <w:r w:rsidRPr="00843D58">
              <w:rPr>
                <w:rFonts w:ascii="Calibri" w:hAnsi="Calibri" w:cs="Calibri"/>
                <w:color w:val="000000"/>
                <w:sz w:val="22"/>
                <w:szCs w:val="22"/>
                <w:lang w:val="fr-FR" w:eastAsia="fr-FR"/>
              </w:rPr>
              <w:t> </w:t>
            </w:r>
          </w:p>
        </w:tc>
        <w:tc>
          <w:tcPr>
            <w:tcW w:w="900" w:type="dxa"/>
            <w:tcBorders>
              <w:top w:val="nil"/>
              <w:left w:val="nil"/>
              <w:bottom w:val="single" w:sz="4" w:space="0" w:color="auto"/>
              <w:right w:val="single" w:sz="4" w:space="0" w:color="auto"/>
            </w:tcBorders>
            <w:shd w:val="clear" w:color="auto" w:fill="auto"/>
            <w:noWrap/>
            <w:vAlign w:val="bottom"/>
            <w:hideMark/>
          </w:tcPr>
          <w:p w14:paraId="0CE610C8" w14:textId="77777777" w:rsidR="00843D58" w:rsidRPr="00843D58" w:rsidRDefault="00843D58" w:rsidP="00843D58">
            <w:pPr>
              <w:suppressAutoHyphens w:val="0"/>
              <w:overflowPunct/>
              <w:autoSpaceDE/>
              <w:jc w:val="center"/>
              <w:rPr>
                <w:rFonts w:ascii="Calibri" w:hAnsi="Calibri" w:cs="Calibri"/>
                <w:color w:val="000000"/>
                <w:sz w:val="22"/>
                <w:szCs w:val="22"/>
                <w:lang w:val="fr-FR" w:eastAsia="fr-FR"/>
              </w:rPr>
            </w:pPr>
            <w:r w:rsidRPr="00843D58">
              <w:rPr>
                <w:rFonts w:ascii="Calibri" w:hAnsi="Calibri" w:cs="Calibri"/>
                <w:color w:val="000000"/>
                <w:sz w:val="22"/>
                <w:szCs w:val="22"/>
                <w:lang w:val="fr-FR" w:eastAsia="fr-FR"/>
              </w:rPr>
              <w:t> </w:t>
            </w:r>
          </w:p>
        </w:tc>
      </w:tr>
      <w:tr w:rsidR="00843D58" w:rsidRPr="00843D58" w14:paraId="50B994E9" w14:textId="77777777" w:rsidTr="00843D58">
        <w:trPr>
          <w:trHeight w:val="300"/>
        </w:trPr>
        <w:tc>
          <w:tcPr>
            <w:tcW w:w="1520" w:type="dxa"/>
            <w:tcBorders>
              <w:top w:val="nil"/>
              <w:left w:val="nil"/>
              <w:bottom w:val="nil"/>
              <w:right w:val="nil"/>
            </w:tcBorders>
            <w:shd w:val="clear" w:color="auto" w:fill="auto"/>
            <w:noWrap/>
            <w:vAlign w:val="bottom"/>
            <w:hideMark/>
          </w:tcPr>
          <w:p w14:paraId="3A956A20" w14:textId="77777777" w:rsidR="00843D58" w:rsidRPr="00843D58" w:rsidRDefault="00843D58" w:rsidP="00843D58">
            <w:pPr>
              <w:suppressAutoHyphens w:val="0"/>
              <w:overflowPunct/>
              <w:autoSpaceDE/>
              <w:jc w:val="center"/>
              <w:rPr>
                <w:rFonts w:ascii="Calibri" w:hAnsi="Calibri" w:cs="Calibri"/>
                <w:color w:val="000000"/>
                <w:sz w:val="22"/>
                <w:szCs w:val="22"/>
                <w:lang w:val="fr-FR" w:eastAsia="fr-FR"/>
              </w:rPr>
            </w:pPr>
          </w:p>
        </w:tc>
        <w:tc>
          <w:tcPr>
            <w:tcW w:w="1180" w:type="dxa"/>
            <w:tcBorders>
              <w:top w:val="nil"/>
              <w:left w:val="nil"/>
              <w:bottom w:val="nil"/>
              <w:right w:val="nil"/>
            </w:tcBorders>
            <w:shd w:val="clear" w:color="auto" w:fill="auto"/>
            <w:noWrap/>
            <w:vAlign w:val="bottom"/>
            <w:hideMark/>
          </w:tcPr>
          <w:p w14:paraId="11152BAA" w14:textId="77777777" w:rsidR="00843D58" w:rsidRPr="00843D58" w:rsidRDefault="00843D58" w:rsidP="00843D58">
            <w:pPr>
              <w:suppressAutoHyphens w:val="0"/>
              <w:overflowPunct/>
              <w:autoSpaceDE/>
              <w:rPr>
                <w:rFonts w:ascii="Times New Roman" w:hAnsi="Times New Roman" w:cs="Times New Roman"/>
                <w:lang w:val="fr-FR" w:eastAsia="fr-FR"/>
              </w:rPr>
            </w:pPr>
          </w:p>
        </w:tc>
        <w:tc>
          <w:tcPr>
            <w:tcW w:w="1100" w:type="dxa"/>
            <w:tcBorders>
              <w:top w:val="nil"/>
              <w:left w:val="nil"/>
              <w:bottom w:val="nil"/>
              <w:right w:val="nil"/>
            </w:tcBorders>
            <w:shd w:val="clear" w:color="auto" w:fill="auto"/>
            <w:noWrap/>
            <w:vAlign w:val="bottom"/>
            <w:hideMark/>
          </w:tcPr>
          <w:p w14:paraId="7438CAA8" w14:textId="77777777" w:rsidR="00843D58" w:rsidRPr="00843D58" w:rsidRDefault="00843D58" w:rsidP="00843D58">
            <w:pPr>
              <w:suppressAutoHyphens w:val="0"/>
              <w:overflowPunct/>
              <w:autoSpaceDE/>
              <w:rPr>
                <w:rFonts w:ascii="Times New Roman" w:hAnsi="Times New Roman" w:cs="Times New Roman"/>
                <w:lang w:val="fr-FR" w:eastAsia="fr-FR"/>
              </w:rPr>
            </w:pPr>
          </w:p>
        </w:tc>
        <w:tc>
          <w:tcPr>
            <w:tcW w:w="858" w:type="dxa"/>
            <w:tcBorders>
              <w:top w:val="nil"/>
              <w:left w:val="nil"/>
              <w:bottom w:val="nil"/>
              <w:right w:val="nil"/>
            </w:tcBorders>
            <w:shd w:val="clear" w:color="auto" w:fill="auto"/>
            <w:noWrap/>
            <w:vAlign w:val="bottom"/>
            <w:hideMark/>
          </w:tcPr>
          <w:p w14:paraId="41C38E2F" w14:textId="77777777" w:rsidR="00843D58" w:rsidRPr="00843D58" w:rsidRDefault="00843D58" w:rsidP="00843D58">
            <w:pPr>
              <w:suppressAutoHyphens w:val="0"/>
              <w:overflowPunct/>
              <w:autoSpaceDE/>
              <w:rPr>
                <w:rFonts w:ascii="Times New Roman" w:hAnsi="Times New Roman" w:cs="Times New Roman"/>
                <w:lang w:val="fr-FR" w:eastAsia="fr-FR"/>
              </w:rPr>
            </w:pPr>
          </w:p>
        </w:tc>
        <w:tc>
          <w:tcPr>
            <w:tcW w:w="940" w:type="dxa"/>
            <w:tcBorders>
              <w:top w:val="nil"/>
              <w:left w:val="nil"/>
              <w:bottom w:val="nil"/>
              <w:right w:val="nil"/>
            </w:tcBorders>
            <w:shd w:val="clear" w:color="auto" w:fill="auto"/>
            <w:noWrap/>
            <w:vAlign w:val="center"/>
            <w:hideMark/>
          </w:tcPr>
          <w:p w14:paraId="0632845C" w14:textId="77777777" w:rsidR="00843D58" w:rsidRPr="00843D58" w:rsidRDefault="00843D58" w:rsidP="00843D58">
            <w:pPr>
              <w:suppressAutoHyphens w:val="0"/>
              <w:overflowPunct/>
              <w:autoSpaceDE/>
              <w:rPr>
                <w:rFonts w:ascii="Times New Roman" w:hAnsi="Times New Roman" w:cs="Times New Roman"/>
                <w:lang w:val="fr-FR" w:eastAsia="fr-FR"/>
              </w:rPr>
            </w:pPr>
          </w:p>
        </w:tc>
        <w:tc>
          <w:tcPr>
            <w:tcW w:w="940" w:type="dxa"/>
            <w:tcBorders>
              <w:top w:val="nil"/>
              <w:left w:val="nil"/>
              <w:bottom w:val="nil"/>
              <w:right w:val="nil"/>
            </w:tcBorders>
            <w:shd w:val="clear" w:color="auto" w:fill="auto"/>
            <w:noWrap/>
            <w:vAlign w:val="center"/>
            <w:hideMark/>
          </w:tcPr>
          <w:p w14:paraId="5B0C6462" w14:textId="77777777" w:rsidR="00843D58" w:rsidRPr="00843D58" w:rsidRDefault="00843D58" w:rsidP="00843D58">
            <w:pPr>
              <w:suppressAutoHyphens w:val="0"/>
              <w:overflowPunct/>
              <w:autoSpaceDE/>
              <w:jc w:val="center"/>
              <w:rPr>
                <w:rFonts w:ascii="Times New Roman" w:hAnsi="Times New Roman" w:cs="Times New Roman"/>
                <w:lang w:val="fr-FR" w:eastAsia="fr-FR"/>
              </w:rPr>
            </w:pPr>
          </w:p>
        </w:tc>
        <w:tc>
          <w:tcPr>
            <w:tcW w:w="960" w:type="dxa"/>
            <w:tcBorders>
              <w:top w:val="nil"/>
              <w:left w:val="nil"/>
              <w:bottom w:val="nil"/>
              <w:right w:val="nil"/>
            </w:tcBorders>
            <w:shd w:val="clear" w:color="auto" w:fill="auto"/>
            <w:noWrap/>
            <w:vAlign w:val="bottom"/>
            <w:hideMark/>
          </w:tcPr>
          <w:p w14:paraId="0573EED4" w14:textId="77777777" w:rsidR="00843D58" w:rsidRPr="00843D58" w:rsidRDefault="00843D58" w:rsidP="00843D58">
            <w:pPr>
              <w:suppressAutoHyphens w:val="0"/>
              <w:overflowPunct/>
              <w:autoSpaceDE/>
              <w:jc w:val="center"/>
              <w:rPr>
                <w:rFonts w:ascii="Times New Roman" w:hAnsi="Times New Roman" w:cs="Times New Roman"/>
                <w:lang w:val="fr-FR" w:eastAsia="fr-FR"/>
              </w:rPr>
            </w:pP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B9DEBB8" w14:textId="77777777" w:rsidR="00843D58" w:rsidRPr="00843D58" w:rsidRDefault="00843D58" w:rsidP="00843D58">
            <w:pPr>
              <w:suppressAutoHyphens w:val="0"/>
              <w:overflowPunct/>
              <w:autoSpaceDE/>
              <w:jc w:val="center"/>
              <w:rPr>
                <w:rFonts w:ascii="Calibri" w:hAnsi="Calibri" w:cs="Calibri"/>
                <w:color w:val="000000"/>
                <w:sz w:val="22"/>
                <w:szCs w:val="22"/>
                <w:lang w:val="fr-FR" w:eastAsia="fr-FR"/>
              </w:rPr>
            </w:pPr>
            <w:r w:rsidRPr="00843D58">
              <w:rPr>
                <w:rFonts w:ascii="Calibri" w:hAnsi="Calibri" w:cs="Calibri"/>
                <w:color w:val="000000"/>
                <w:sz w:val="22"/>
                <w:szCs w:val="22"/>
                <w:lang w:val="fr-FR" w:eastAsia="fr-FR"/>
              </w:rPr>
              <w:t xml:space="preserve">Carafe </w:t>
            </w:r>
          </w:p>
        </w:tc>
        <w:tc>
          <w:tcPr>
            <w:tcW w:w="1120" w:type="dxa"/>
            <w:tcBorders>
              <w:top w:val="nil"/>
              <w:left w:val="nil"/>
              <w:bottom w:val="single" w:sz="4" w:space="0" w:color="auto"/>
              <w:right w:val="single" w:sz="4" w:space="0" w:color="auto"/>
            </w:tcBorders>
            <w:shd w:val="clear" w:color="auto" w:fill="auto"/>
            <w:noWrap/>
            <w:vAlign w:val="bottom"/>
            <w:hideMark/>
          </w:tcPr>
          <w:p w14:paraId="0468CE3C" w14:textId="77777777" w:rsidR="00843D58" w:rsidRPr="00843D58" w:rsidRDefault="00843D58" w:rsidP="00843D58">
            <w:pPr>
              <w:suppressAutoHyphens w:val="0"/>
              <w:overflowPunct/>
              <w:autoSpaceDE/>
              <w:jc w:val="center"/>
              <w:rPr>
                <w:rFonts w:ascii="Calibri" w:hAnsi="Calibri" w:cs="Calibri"/>
                <w:color w:val="000000"/>
                <w:sz w:val="22"/>
                <w:szCs w:val="22"/>
                <w:lang w:val="fr-FR" w:eastAsia="fr-FR"/>
              </w:rPr>
            </w:pPr>
            <w:r w:rsidRPr="00843D58">
              <w:rPr>
                <w:rFonts w:ascii="Calibri" w:hAnsi="Calibri" w:cs="Calibri"/>
                <w:color w:val="000000"/>
                <w:sz w:val="22"/>
                <w:szCs w:val="22"/>
                <w:lang w:val="fr-FR" w:eastAsia="fr-FR"/>
              </w:rPr>
              <w:t>12</w:t>
            </w:r>
          </w:p>
        </w:tc>
        <w:tc>
          <w:tcPr>
            <w:tcW w:w="1200" w:type="dxa"/>
            <w:tcBorders>
              <w:top w:val="nil"/>
              <w:left w:val="nil"/>
              <w:bottom w:val="single" w:sz="4" w:space="0" w:color="auto"/>
              <w:right w:val="single" w:sz="4" w:space="0" w:color="auto"/>
            </w:tcBorders>
            <w:shd w:val="clear" w:color="auto" w:fill="auto"/>
            <w:noWrap/>
            <w:vAlign w:val="bottom"/>
            <w:hideMark/>
          </w:tcPr>
          <w:p w14:paraId="43BC85D9" w14:textId="77777777" w:rsidR="00843D58" w:rsidRPr="00843D58" w:rsidRDefault="00843D58" w:rsidP="00843D58">
            <w:pPr>
              <w:suppressAutoHyphens w:val="0"/>
              <w:overflowPunct/>
              <w:autoSpaceDE/>
              <w:jc w:val="center"/>
              <w:rPr>
                <w:rFonts w:ascii="Calibri" w:hAnsi="Calibri" w:cs="Calibri"/>
                <w:color w:val="000000"/>
                <w:sz w:val="22"/>
                <w:szCs w:val="22"/>
                <w:lang w:val="fr-FR" w:eastAsia="fr-FR"/>
              </w:rPr>
            </w:pPr>
            <w:r w:rsidRPr="00843D58">
              <w:rPr>
                <w:rFonts w:ascii="Calibri" w:hAnsi="Calibri" w:cs="Calibri"/>
                <w:color w:val="000000"/>
                <w:sz w:val="22"/>
                <w:szCs w:val="22"/>
                <w:lang w:val="fr-FR" w:eastAsia="fr-FR"/>
              </w:rPr>
              <w:t> </w:t>
            </w:r>
          </w:p>
        </w:tc>
        <w:tc>
          <w:tcPr>
            <w:tcW w:w="900" w:type="dxa"/>
            <w:tcBorders>
              <w:top w:val="nil"/>
              <w:left w:val="nil"/>
              <w:bottom w:val="single" w:sz="4" w:space="0" w:color="auto"/>
              <w:right w:val="single" w:sz="4" w:space="0" w:color="auto"/>
            </w:tcBorders>
            <w:shd w:val="clear" w:color="auto" w:fill="auto"/>
            <w:noWrap/>
            <w:vAlign w:val="bottom"/>
            <w:hideMark/>
          </w:tcPr>
          <w:p w14:paraId="3267BC8F" w14:textId="77777777" w:rsidR="00843D58" w:rsidRPr="00843D58" w:rsidRDefault="00843D58" w:rsidP="00843D58">
            <w:pPr>
              <w:suppressAutoHyphens w:val="0"/>
              <w:overflowPunct/>
              <w:autoSpaceDE/>
              <w:jc w:val="center"/>
              <w:rPr>
                <w:rFonts w:ascii="Calibri" w:hAnsi="Calibri" w:cs="Calibri"/>
                <w:color w:val="000000"/>
                <w:sz w:val="22"/>
                <w:szCs w:val="22"/>
                <w:lang w:val="fr-FR" w:eastAsia="fr-FR"/>
              </w:rPr>
            </w:pPr>
            <w:r w:rsidRPr="00843D58">
              <w:rPr>
                <w:rFonts w:ascii="Calibri" w:hAnsi="Calibri" w:cs="Calibri"/>
                <w:color w:val="000000"/>
                <w:sz w:val="22"/>
                <w:szCs w:val="22"/>
                <w:lang w:val="fr-FR" w:eastAsia="fr-FR"/>
              </w:rPr>
              <w:t> </w:t>
            </w:r>
          </w:p>
        </w:tc>
      </w:tr>
      <w:tr w:rsidR="00843D58" w:rsidRPr="00843D58" w14:paraId="473CBA66" w14:textId="77777777" w:rsidTr="00843D58">
        <w:trPr>
          <w:trHeight w:val="300"/>
        </w:trPr>
        <w:tc>
          <w:tcPr>
            <w:tcW w:w="1520" w:type="dxa"/>
            <w:tcBorders>
              <w:top w:val="nil"/>
              <w:left w:val="nil"/>
              <w:bottom w:val="nil"/>
              <w:right w:val="nil"/>
            </w:tcBorders>
            <w:shd w:val="clear" w:color="auto" w:fill="auto"/>
            <w:noWrap/>
            <w:vAlign w:val="bottom"/>
            <w:hideMark/>
          </w:tcPr>
          <w:p w14:paraId="7A929C1D" w14:textId="77777777" w:rsidR="00843D58" w:rsidRPr="00843D58" w:rsidRDefault="00843D58" w:rsidP="00843D58">
            <w:pPr>
              <w:suppressAutoHyphens w:val="0"/>
              <w:overflowPunct/>
              <w:autoSpaceDE/>
              <w:jc w:val="center"/>
              <w:rPr>
                <w:rFonts w:ascii="Calibri" w:hAnsi="Calibri" w:cs="Calibri"/>
                <w:color w:val="000000"/>
                <w:sz w:val="22"/>
                <w:szCs w:val="22"/>
                <w:lang w:val="fr-FR" w:eastAsia="fr-FR"/>
              </w:rPr>
            </w:pPr>
          </w:p>
        </w:tc>
        <w:tc>
          <w:tcPr>
            <w:tcW w:w="1180" w:type="dxa"/>
            <w:tcBorders>
              <w:top w:val="nil"/>
              <w:left w:val="nil"/>
              <w:bottom w:val="nil"/>
              <w:right w:val="nil"/>
            </w:tcBorders>
            <w:shd w:val="clear" w:color="auto" w:fill="auto"/>
            <w:noWrap/>
            <w:vAlign w:val="bottom"/>
            <w:hideMark/>
          </w:tcPr>
          <w:p w14:paraId="657BECD5" w14:textId="77777777" w:rsidR="00843D58" w:rsidRPr="00843D58" w:rsidRDefault="00843D58" w:rsidP="00843D58">
            <w:pPr>
              <w:suppressAutoHyphens w:val="0"/>
              <w:overflowPunct/>
              <w:autoSpaceDE/>
              <w:rPr>
                <w:rFonts w:ascii="Times New Roman" w:hAnsi="Times New Roman" w:cs="Times New Roman"/>
                <w:lang w:val="fr-FR" w:eastAsia="fr-FR"/>
              </w:rPr>
            </w:pPr>
          </w:p>
        </w:tc>
        <w:tc>
          <w:tcPr>
            <w:tcW w:w="1100" w:type="dxa"/>
            <w:tcBorders>
              <w:top w:val="nil"/>
              <w:left w:val="nil"/>
              <w:bottom w:val="nil"/>
              <w:right w:val="nil"/>
            </w:tcBorders>
            <w:shd w:val="clear" w:color="auto" w:fill="auto"/>
            <w:noWrap/>
            <w:vAlign w:val="bottom"/>
            <w:hideMark/>
          </w:tcPr>
          <w:p w14:paraId="5E39A196" w14:textId="77777777" w:rsidR="00843D58" w:rsidRPr="00843D58" w:rsidRDefault="00843D58" w:rsidP="00843D58">
            <w:pPr>
              <w:suppressAutoHyphens w:val="0"/>
              <w:overflowPunct/>
              <w:autoSpaceDE/>
              <w:rPr>
                <w:rFonts w:ascii="Times New Roman" w:hAnsi="Times New Roman" w:cs="Times New Roman"/>
                <w:lang w:val="fr-FR" w:eastAsia="fr-FR"/>
              </w:rPr>
            </w:pPr>
          </w:p>
        </w:tc>
        <w:tc>
          <w:tcPr>
            <w:tcW w:w="858" w:type="dxa"/>
            <w:tcBorders>
              <w:top w:val="nil"/>
              <w:left w:val="nil"/>
              <w:bottom w:val="nil"/>
              <w:right w:val="nil"/>
            </w:tcBorders>
            <w:shd w:val="clear" w:color="auto" w:fill="auto"/>
            <w:noWrap/>
            <w:vAlign w:val="bottom"/>
            <w:hideMark/>
          </w:tcPr>
          <w:p w14:paraId="63F8DB25" w14:textId="77777777" w:rsidR="00843D58" w:rsidRPr="00843D58" w:rsidRDefault="00843D58" w:rsidP="00843D58">
            <w:pPr>
              <w:suppressAutoHyphens w:val="0"/>
              <w:overflowPunct/>
              <w:autoSpaceDE/>
              <w:rPr>
                <w:rFonts w:ascii="Times New Roman" w:hAnsi="Times New Roman" w:cs="Times New Roman"/>
                <w:lang w:val="fr-FR" w:eastAsia="fr-FR"/>
              </w:rPr>
            </w:pPr>
          </w:p>
        </w:tc>
        <w:tc>
          <w:tcPr>
            <w:tcW w:w="940" w:type="dxa"/>
            <w:tcBorders>
              <w:top w:val="nil"/>
              <w:left w:val="nil"/>
              <w:bottom w:val="nil"/>
              <w:right w:val="nil"/>
            </w:tcBorders>
            <w:shd w:val="clear" w:color="auto" w:fill="auto"/>
            <w:noWrap/>
            <w:vAlign w:val="center"/>
            <w:hideMark/>
          </w:tcPr>
          <w:p w14:paraId="5CFC0A9C" w14:textId="77777777" w:rsidR="00843D58" w:rsidRPr="00843D58" w:rsidRDefault="00843D58" w:rsidP="00843D58">
            <w:pPr>
              <w:suppressAutoHyphens w:val="0"/>
              <w:overflowPunct/>
              <w:autoSpaceDE/>
              <w:rPr>
                <w:rFonts w:ascii="Times New Roman" w:hAnsi="Times New Roman" w:cs="Times New Roman"/>
                <w:lang w:val="fr-FR" w:eastAsia="fr-FR"/>
              </w:rPr>
            </w:pPr>
          </w:p>
        </w:tc>
        <w:tc>
          <w:tcPr>
            <w:tcW w:w="940" w:type="dxa"/>
            <w:tcBorders>
              <w:top w:val="nil"/>
              <w:left w:val="nil"/>
              <w:bottom w:val="nil"/>
              <w:right w:val="nil"/>
            </w:tcBorders>
            <w:shd w:val="clear" w:color="auto" w:fill="auto"/>
            <w:noWrap/>
            <w:vAlign w:val="center"/>
            <w:hideMark/>
          </w:tcPr>
          <w:p w14:paraId="4C2FD94A" w14:textId="77777777" w:rsidR="00843D58" w:rsidRPr="00843D58" w:rsidRDefault="00843D58" w:rsidP="00843D58">
            <w:pPr>
              <w:suppressAutoHyphens w:val="0"/>
              <w:overflowPunct/>
              <w:autoSpaceDE/>
              <w:jc w:val="center"/>
              <w:rPr>
                <w:rFonts w:ascii="Times New Roman" w:hAnsi="Times New Roman" w:cs="Times New Roman"/>
                <w:lang w:val="fr-FR" w:eastAsia="fr-FR"/>
              </w:rPr>
            </w:pPr>
          </w:p>
        </w:tc>
        <w:tc>
          <w:tcPr>
            <w:tcW w:w="960" w:type="dxa"/>
            <w:tcBorders>
              <w:top w:val="nil"/>
              <w:left w:val="nil"/>
              <w:bottom w:val="nil"/>
              <w:right w:val="nil"/>
            </w:tcBorders>
            <w:shd w:val="clear" w:color="auto" w:fill="auto"/>
            <w:noWrap/>
            <w:vAlign w:val="bottom"/>
            <w:hideMark/>
          </w:tcPr>
          <w:p w14:paraId="62AFC4D2" w14:textId="77777777" w:rsidR="00843D58" w:rsidRPr="00843D58" w:rsidRDefault="00843D58" w:rsidP="00843D58">
            <w:pPr>
              <w:suppressAutoHyphens w:val="0"/>
              <w:overflowPunct/>
              <w:autoSpaceDE/>
              <w:jc w:val="center"/>
              <w:rPr>
                <w:rFonts w:ascii="Times New Roman" w:hAnsi="Times New Roman" w:cs="Times New Roman"/>
                <w:lang w:val="fr-FR" w:eastAsia="fr-FR"/>
              </w:rPr>
            </w:pP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C1E9D6F" w14:textId="77777777" w:rsidR="00843D58" w:rsidRPr="00843D58" w:rsidRDefault="00843D58" w:rsidP="00843D58">
            <w:pPr>
              <w:suppressAutoHyphens w:val="0"/>
              <w:overflowPunct/>
              <w:autoSpaceDE/>
              <w:jc w:val="center"/>
              <w:rPr>
                <w:rFonts w:ascii="Calibri" w:hAnsi="Calibri" w:cs="Calibri"/>
                <w:color w:val="000000"/>
                <w:sz w:val="22"/>
                <w:szCs w:val="22"/>
                <w:lang w:val="fr-FR" w:eastAsia="fr-FR"/>
              </w:rPr>
            </w:pPr>
            <w:r w:rsidRPr="00843D58">
              <w:rPr>
                <w:rFonts w:ascii="Calibri" w:hAnsi="Calibri" w:cs="Calibri"/>
                <w:color w:val="000000"/>
                <w:sz w:val="22"/>
                <w:szCs w:val="22"/>
                <w:lang w:val="fr-FR" w:eastAsia="fr-FR"/>
              </w:rPr>
              <w:t xml:space="preserve">Percolateur </w:t>
            </w:r>
          </w:p>
        </w:tc>
        <w:tc>
          <w:tcPr>
            <w:tcW w:w="1120" w:type="dxa"/>
            <w:tcBorders>
              <w:top w:val="nil"/>
              <w:left w:val="nil"/>
              <w:bottom w:val="single" w:sz="4" w:space="0" w:color="auto"/>
              <w:right w:val="single" w:sz="4" w:space="0" w:color="auto"/>
            </w:tcBorders>
            <w:shd w:val="clear" w:color="auto" w:fill="auto"/>
            <w:noWrap/>
            <w:vAlign w:val="bottom"/>
            <w:hideMark/>
          </w:tcPr>
          <w:p w14:paraId="0D8A6971" w14:textId="77777777" w:rsidR="00843D58" w:rsidRPr="00843D58" w:rsidRDefault="00843D58" w:rsidP="00843D58">
            <w:pPr>
              <w:suppressAutoHyphens w:val="0"/>
              <w:overflowPunct/>
              <w:autoSpaceDE/>
              <w:jc w:val="center"/>
              <w:rPr>
                <w:rFonts w:ascii="Calibri" w:hAnsi="Calibri" w:cs="Calibri"/>
                <w:color w:val="000000"/>
                <w:sz w:val="22"/>
                <w:szCs w:val="22"/>
                <w:lang w:val="fr-FR" w:eastAsia="fr-FR"/>
              </w:rPr>
            </w:pPr>
            <w:r w:rsidRPr="00843D58">
              <w:rPr>
                <w:rFonts w:ascii="Calibri" w:hAnsi="Calibri" w:cs="Calibri"/>
                <w:color w:val="000000"/>
                <w:sz w:val="22"/>
                <w:szCs w:val="22"/>
                <w:lang w:val="fr-FR" w:eastAsia="fr-FR"/>
              </w:rPr>
              <w:t>1</w:t>
            </w:r>
          </w:p>
        </w:tc>
        <w:tc>
          <w:tcPr>
            <w:tcW w:w="1200" w:type="dxa"/>
            <w:tcBorders>
              <w:top w:val="nil"/>
              <w:left w:val="nil"/>
              <w:bottom w:val="single" w:sz="4" w:space="0" w:color="auto"/>
              <w:right w:val="single" w:sz="4" w:space="0" w:color="auto"/>
            </w:tcBorders>
            <w:shd w:val="clear" w:color="auto" w:fill="auto"/>
            <w:noWrap/>
            <w:vAlign w:val="bottom"/>
            <w:hideMark/>
          </w:tcPr>
          <w:p w14:paraId="11FBDDC9" w14:textId="77777777" w:rsidR="00843D58" w:rsidRPr="00843D58" w:rsidRDefault="00843D58" w:rsidP="00843D58">
            <w:pPr>
              <w:suppressAutoHyphens w:val="0"/>
              <w:overflowPunct/>
              <w:autoSpaceDE/>
              <w:jc w:val="center"/>
              <w:rPr>
                <w:rFonts w:ascii="Calibri" w:hAnsi="Calibri" w:cs="Calibri"/>
                <w:color w:val="000000"/>
                <w:sz w:val="22"/>
                <w:szCs w:val="22"/>
                <w:lang w:val="fr-FR" w:eastAsia="fr-FR"/>
              </w:rPr>
            </w:pPr>
            <w:r w:rsidRPr="00843D58">
              <w:rPr>
                <w:rFonts w:ascii="Calibri" w:hAnsi="Calibri" w:cs="Calibri"/>
                <w:color w:val="000000"/>
                <w:sz w:val="22"/>
                <w:szCs w:val="22"/>
                <w:lang w:val="fr-FR" w:eastAsia="fr-FR"/>
              </w:rPr>
              <w:t> </w:t>
            </w:r>
          </w:p>
        </w:tc>
        <w:tc>
          <w:tcPr>
            <w:tcW w:w="900" w:type="dxa"/>
            <w:tcBorders>
              <w:top w:val="nil"/>
              <w:left w:val="nil"/>
              <w:bottom w:val="single" w:sz="4" w:space="0" w:color="auto"/>
              <w:right w:val="single" w:sz="4" w:space="0" w:color="auto"/>
            </w:tcBorders>
            <w:shd w:val="clear" w:color="auto" w:fill="auto"/>
            <w:noWrap/>
            <w:vAlign w:val="bottom"/>
            <w:hideMark/>
          </w:tcPr>
          <w:p w14:paraId="0678114F" w14:textId="77777777" w:rsidR="00843D58" w:rsidRPr="00843D58" w:rsidRDefault="00843D58" w:rsidP="00843D58">
            <w:pPr>
              <w:suppressAutoHyphens w:val="0"/>
              <w:overflowPunct/>
              <w:autoSpaceDE/>
              <w:jc w:val="center"/>
              <w:rPr>
                <w:rFonts w:ascii="Calibri" w:hAnsi="Calibri" w:cs="Calibri"/>
                <w:color w:val="000000"/>
                <w:sz w:val="22"/>
                <w:szCs w:val="22"/>
                <w:lang w:val="fr-FR" w:eastAsia="fr-FR"/>
              </w:rPr>
            </w:pPr>
            <w:r w:rsidRPr="00843D58">
              <w:rPr>
                <w:rFonts w:ascii="Calibri" w:hAnsi="Calibri" w:cs="Calibri"/>
                <w:color w:val="000000"/>
                <w:sz w:val="22"/>
                <w:szCs w:val="22"/>
                <w:lang w:val="fr-FR" w:eastAsia="fr-FR"/>
              </w:rPr>
              <w:t> </w:t>
            </w:r>
          </w:p>
        </w:tc>
      </w:tr>
      <w:tr w:rsidR="00843D58" w:rsidRPr="00843D58" w14:paraId="6E543008" w14:textId="77777777" w:rsidTr="00843D58">
        <w:trPr>
          <w:trHeight w:val="300"/>
        </w:trPr>
        <w:tc>
          <w:tcPr>
            <w:tcW w:w="1520" w:type="dxa"/>
            <w:tcBorders>
              <w:top w:val="nil"/>
              <w:left w:val="nil"/>
              <w:bottom w:val="nil"/>
              <w:right w:val="nil"/>
            </w:tcBorders>
            <w:shd w:val="clear" w:color="auto" w:fill="auto"/>
            <w:noWrap/>
            <w:vAlign w:val="bottom"/>
            <w:hideMark/>
          </w:tcPr>
          <w:p w14:paraId="7FC7A574" w14:textId="77777777" w:rsidR="00843D58" w:rsidRPr="00843D58" w:rsidRDefault="00843D58" w:rsidP="00843D58">
            <w:pPr>
              <w:suppressAutoHyphens w:val="0"/>
              <w:overflowPunct/>
              <w:autoSpaceDE/>
              <w:jc w:val="center"/>
              <w:rPr>
                <w:rFonts w:ascii="Calibri" w:hAnsi="Calibri" w:cs="Calibri"/>
                <w:color w:val="000000"/>
                <w:sz w:val="22"/>
                <w:szCs w:val="22"/>
                <w:lang w:val="fr-FR" w:eastAsia="fr-FR"/>
              </w:rPr>
            </w:pPr>
          </w:p>
        </w:tc>
        <w:tc>
          <w:tcPr>
            <w:tcW w:w="1180" w:type="dxa"/>
            <w:tcBorders>
              <w:top w:val="nil"/>
              <w:left w:val="nil"/>
              <w:bottom w:val="nil"/>
              <w:right w:val="nil"/>
            </w:tcBorders>
            <w:shd w:val="clear" w:color="auto" w:fill="auto"/>
            <w:noWrap/>
            <w:vAlign w:val="bottom"/>
            <w:hideMark/>
          </w:tcPr>
          <w:p w14:paraId="29236182" w14:textId="77777777" w:rsidR="00843D58" w:rsidRPr="00843D58" w:rsidRDefault="00843D58" w:rsidP="00843D58">
            <w:pPr>
              <w:suppressAutoHyphens w:val="0"/>
              <w:overflowPunct/>
              <w:autoSpaceDE/>
              <w:rPr>
                <w:rFonts w:ascii="Times New Roman" w:hAnsi="Times New Roman" w:cs="Times New Roman"/>
                <w:lang w:val="fr-FR" w:eastAsia="fr-FR"/>
              </w:rPr>
            </w:pPr>
          </w:p>
        </w:tc>
        <w:tc>
          <w:tcPr>
            <w:tcW w:w="1100" w:type="dxa"/>
            <w:tcBorders>
              <w:top w:val="nil"/>
              <w:left w:val="nil"/>
              <w:bottom w:val="nil"/>
              <w:right w:val="nil"/>
            </w:tcBorders>
            <w:shd w:val="clear" w:color="auto" w:fill="auto"/>
            <w:noWrap/>
            <w:vAlign w:val="bottom"/>
            <w:hideMark/>
          </w:tcPr>
          <w:p w14:paraId="4D607033" w14:textId="77777777" w:rsidR="00843D58" w:rsidRPr="00843D58" w:rsidRDefault="00843D58" w:rsidP="00843D58">
            <w:pPr>
              <w:suppressAutoHyphens w:val="0"/>
              <w:overflowPunct/>
              <w:autoSpaceDE/>
              <w:rPr>
                <w:rFonts w:ascii="Times New Roman" w:hAnsi="Times New Roman" w:cs="Times New Roman"/>
                <w:lang w:val="fr-FR" w:eastAsia="fr-FR"/>
              </w:rPr>
            </w:pPr>
          </w:p>
        </w:tc>
        <w:tc>
          <w:tcPr>
            <w:tcW w:w="858" w:type="dxa"/>
            <w:tcBorders>
              <w:top w:val="nil"/>
              <w:left w:val="nil"/>
              <w:bottom w:val="nil"/>
              <w:right w:val="nil"/>
            </w:tcBorders>
            <w:shd w:val="clear" w:color="auto" w:fill="auto"/>
            <w:noWrap/>
            <w:vAlign w:val="bottom"/>
            <w:hideMark/>
          </w:tcPr>
          <w:p w14:paraId="07BD224F" w14:textId="77777777" w:rsidR="00843D58" w:rsidRPr="00843D58" w:rsidRDefault="00843D58" w:rsidP="00843D58">
            <w:pPr>
              <w:suppressAutoHyphens w:val="0"/>
              <w:overflowPunct/>
              <w:autoSpaceDE/>
              <w:rPr>
                <w:rFonts w:ascii="Times New Roman" w:hAnsi="Times New Roman" w:cs="Times New Roman"/>
                <w:lang w:val="fr-FR" w:eastAsia="fr-FR"/>
              </w:rPr>
            </w:pPr>
          </w:p>
        </w:tc>
        <w:tc>
          <w:tcPr>
            <w:tcW w:w="940" w:type="dxa"/>
            <w:tcBorders>
              <w:top w:val="nil"/>
              <w:left w:val="nil"/>
              <w:bottom w:val="nil"/>
              <w:right w:val="nil"/>
            </w:tcBorders>
            <w:shd w:val="clear" w:color="auto" w:fill="auto"/>
            <w:noWrap/>
            <w:vAlign w:val="center"/>
            <w:hideMark/>
          </w:tcPr>
          <w:p w14:paraId="7DD9D2A3" w14:textId="77777777" w:rsidR="00843D58" w:rsidRPr="00843D58" w:rsidRDefault="00843D58" w:rsidP="00843D58">
            <w:pPr>
              <w:suppressAutoHyphens w:val="0"/>
              <w:overflowPunct/>
              <w:autoSpaceDE/>
              <w:rPr>
                <w:rFonts w:ascii="Times New Roman" w:hAnsi="Times New Roman" w:cs="Times New Roman"/>
                <w:lang w:val="fr-FR" w:eastAsia="fr-FR"/>
              </w:rPr>
            </w:pPr>
          </w:p>
        </w:tc>
        <w:tc>
          <w:tcPr>
            <w:tcW w:w="940" w:type="dxa"/>
            <w:tcBorders>
              <w:top w:val="nil"/>
              <w:left w:val="nil"/>
              <w:bottom w:val="nil"/>
              <w:right w:val="nil"/>
            </w:tcBorders>
            <w:shd w:val="clear" w:color="auto" w:fill="auto"/>
            <w:noWrap/>
            <w:vAlign w:val="center"/>
            <w:hideMark/>
          </w:tcPr>
          <w:p w14:paraId="2872C249" w14:textId="77777777" w:rsidR="00843D58" w:rsidRPr="00843D58" w:rsidRDefault="00843D58" w:rsidP="00843D58">
            <w:pPr>
              <w:suppressAutoHyphens w:val="0"/>
              <w:overflowPunct/>
              <w:autoSpaceDE/>
              <w:jc w:val="center"/>
              <w:rPr>
                <w:rFonts w:ascii="Times New Roman" w:hAnsi="Times New Roman" w:cs="Times New Roman"/>
                <w:lang w:val="fr-FR" w:eastAsia="fr-FR"/>
              </w:rPr>
            </w:pPr>
          </w:p>
        </w:tc>
        <w:tc>
          <w:tcPr>
            <w:tcW w:w="960" w:type="dxa"/>
            <w:tcBorders>
              <w:top w:val="nil"/>
              <w:left w:val="nil"/>
              <w:bottom w:val="nil"/>
              <w:right w:val="nil"/>
            </w:tcBorders>
            <w:shd w:val="clear" w:color="auto" w:fill="auto"/>
            <w:noWrap/>
            <w:vAlign w:val="bottom"/>
            <w:hideMark/>
          </w:tcPr>
          <w:p w14:paraId="559422CA" w14:textId="77777777" w:rsidR="00843D58" w:rsidRPr="00843D58" w:rsidRDefault="00843D58" w:rsidP="00843D58">
            <w:pPr>
              <w:suppressAutoHyphens w:val="0"/>
              <w:overflowPunct/>
              <w:autoSpaceDE/>
              <w:jc w:val="center"/>
              <w:rPr>
                <w:rFonts w:ascii="Times New Roman" w:hAnsi="Times New Roman" w:cs="Times New Roman"/>
                <w:lang w:val="fr-FR" w:eastAsia="fr-FR"/>
              </w:rPr>
            </w:pPr>
          </w:p>
        </w:tc>
        <w:tc>
          <w:tcPr>
            <w:tcW w:w="1100" w:type="dxa"/>
            <w:tcBorders>
              <w:top w:val="nil"/>
              <w:left w:val="nil"/>
              <w:bottom w:val="nil"/>
              <w:right w:val="nil"/>
            </w:tcBorders>
            <w:shd w:val="clear" w:color="auto" w:fill="auto"/>
            <w:noWrap/>
            <w:vAlign w:val="bottom"/>
            <w:hideMark/>
          </w:tcPr>
          <w:p w14:paraId="2F078908" w14:textId="77777777" w:rsidR="00843D58" w:rsidRPr="00843D58" w:rsidRDefault="00843D58" w:rsidP="00843D58">
            <w:pPr>
              <w:suppressAutoHyphens w:val="0"/>
              <w:overflowPunct/>
              <w:autoSpaceDE/>
              <w:rPr>
                <w:rFonts w:ascii="Times New Roman" w:hAnsi="Times New Roman" w:cs="Times New Roman"/>
                <w:lang w:val="fr-FR" w:eastAsia="fr-FR"/>
              </w:rPr>
            </w:pPr>
          </w:p>
        </w:tc>
        <w:tc>
          <w:tcPr>
            <w:tcW w:w="1060" w:type="dxa"/>
            <w:tcBorders>
              <w:top w:val="nil"/>
              <w:left w:val="nil"/>
              <w:bottom w:val="nil"/>
              <w:right w:val="nil"/>
            </w:tcBorders>
            <w:shd w:val="clear" w:color="auto" w:fill="auto"/>
            <w:noWrap/>
            <w:vAlign w:val="bottom"/>
            <w:hideMark/>
          </w:tcPr>
          <w:p w14:paraId="4F20D617" w14:textId="77777777" w:rsidR="00843D58" w:rsidRPr="00843D58" w:rsidRDefault="00843D58" w:rsidP="00843D58">
            <w:pPr>
              <w:suppressAutoHyphens w:val="0"/>
              <w:overflowPunct/>
              <w:autoSpaceDE/>
              <w:rPr>
                <w:rFonts w:ascii="Times New Roman" w:hAnsi="Times New Roman" w:cs="Times New Roman"/>
                <w:lang w:val="fr-FR" w:eastAsia="fr-FR"/>
              </w:rPr>
            </w:pPr>
          </w:p>
        </w:tc>
        <w:tc>
          <w:tcPr>
            <w:tcW w:w="1120" w:type="dxa"/>
            <w:tcBorders>
              <w:top w:val="nil"/>
              <w:left w:val="nil"/>
              <w:bottom w:val="nil"/>
              <w:right w:val="nil"/>
            </w:tcBorders>
            <w:shd w:val="clear" w:color="auto" w:fill="auto"/>
            <w:noWrap/>
            <w:vAlign w:val="bottom"/>
            <w:hideMark/>
          </w:tcPr>
          <w:p w14:paraId="39C2168F" w14:textId="77777777" w:rsidR="00843D58" w:rsidRPr="00843D58" w:rsidRDefault="00843D58" w:rsidP="00843D58">
            <w:pPr>
              <w:suppressAutoHyphens w:val="0"/>
              <w:overflowPunct/>
              <w:autoSpaceDE/>
              <w:rPr>
                <w:rFonts w:ascii="Times New Roman" w:hAnsi="Times New Roman" w:cs="Times New Roman"/>
                <w:lang w:val="fr-FR" w:eastAsia="fr-FR"/>
              </w:rPr>
            </w:pPr>
          </w:p>
        </w:tc>
        <w:tc>
          <w:tcPr>
            <w:tcW w:w="1200" w:type="dxa"/>
            <w:tcBorders>
              <w:top w:val="nil"/>
              <w:left w:val="nil"/>
              <w:bottom w:val="nil"/>
              <w:right w:val="nil"/>
            </w:tcBorders>
            <w:shd w:val="clear" w:color="auto" w:fill="auto"/>
            <w:noWrap/>
            <w:vAlign w:val="bottom"/>
            <w:hideMark/>
          </w:tcPr>
          <w:p w14:paraId="65E83C7F" w14:textId="77777777" w:rsidR="00843D58" w:rsidRPr="00843D58" w:rsidRDefault="00843D58" w:rsidP="00843D58">
            <w:pPr>
              <w:suppressAutoHyphens w:val="0"/>
              <w:overflowPunct/>
              <w:autoSpaceDE/>
              <w:rPr>
                <w:rFonts w:ascii="Times New Roman" w:hAnsi="Times New Roman" w:cs="Times New Roman"/>
                <w:lang w:val="fr-FR" w:eastAsia="fr-FR"/>
              </w:rPr>
            </w:pPr>
          </w:p>
        </w:tc>
        <w:tc>
          <w:tcPr>
            <w:tcW w:w="900" w:type="dxa"/>
            <w:tcBorders>
              <w:top w:val="nil"/>
              <w:left w:val="nil"/>
              <w:bottom w:val="nil"/>
              <w:right w:val="nil"/>
            </w:tcBorders>
            <w:shd w:val="clear" w:color="auto" w:fill="auto"/>
            <w:noWrap/>
            <w:vAlign w:val="bottom"/>
            <w:hideMark/>
          </w:tcPr>
          <w:p w14:paraId="1965B818" w14:textId="77777777" w:rsidR="00843D58" w:rsidRPr="00843D58" w:rsidRDefault="00843D58" w:rsidP="00843D58">
            <w:pPr>
              <w:suppressAutoHyphens w:val="0"/>
              <w:overflowPunct/>
              <w:autoSpaceDE/>
              <w:rPr>
                <w:rFonts w:ascii="Times New Roman" w:hAnsi="Times New Roman" w:cs="Times New Roman"/>
                <w:lang w:val="fr-FR" w:eastAsia="fr-FR"/>
              </w:rPr>
            </w:pPr>
          </w:p>
        </w:tc>
      </w:tr>
      <w:tr w:rsidR="00843D58" w:rsidRPr="00843D58" w14:paraId="2F130C8E" w14:textId="77777777" w:rsidTr="00843D58">
        <w:trPr>
          <w:trHeight w:val="315"/>
        </w:trPr>
        <w:tc>
          <w:tcPr>
            <w:tcW w:w="1520" w:type="dxa"/>
            <w:tcBorders>
              <w:top w:val="nil"/>
              <w:left w:val="nil"/>
              <w:bottom w:val="nil"/>
              <w:right w:val="nil"/>
            </w:tcBorders>
            <w:shd w:val="clear" w:color="auto" w:fill="auto"/>
            <w:noWrap/>
            <w:vAlign w:val="bottom"/>
            <w:hideMark/>
          </w:tcPr>
          <w:p w14:paraId="2EC38F67" w14:textId="77777777" w:rsidR="00843D58" w:rsidRPr="00843D58" w:rsidRDefault="00843D58" w:rsidP="00843D58">
            <w:pPr>
              <w:suppressAutoHyphens w:val="0"/>
              <w:overflowPunct/>
              <w:autoSpaceDE/>
              <w:rPr>
                <w:rFonts w:ascii="Times New Roman" w:hAnsi="Times New Roman" w:cs="Times New Roman"/>
                <w:lang w:val="fr-FR" w:eastAsia="fr-FR"/>
              </w:rPr>
            </w:pPr>
          </w:p>
        </w:tc>
        <w:tc>
          <w:tcPr>
            <w:tcW w:w="1180" w:type="dxa"/>
            <w:tcBorders>
              <w:top w:val="nil"/>
              <w:left w:val="nil"/>
              <w:bottom w:val="nil"/>
              <w:right w:val="nil"/>
            </w:tcBorders>
            <w:shd w:val="clear" w:color="auto" w:fill="auto"/>
            <w:noWrap/>
            <w:vAlign w:val="bottom"/>
            <w:hideMark/>
          </w:tcPr>
          <w:p w14:paraId="1F613CDC" w14:textId="77777777" w:rsidR="00843D58" w:rsidRPr="00843D58" w:rsidRDefault="00843D58" w:rsidP="00843D58">
            <w:pPr>
              <w:suppressAutoHyphens w:val="0"/>
              <w:overflowPunct/>
              <w:autoSpaceDE/>
              <w:rPr>
                <w:rFonts w:ascii="Times New Roman" w:hAnsi="Times New Roman" w:cs="Times New Roman"/>
                <w:lang w:val="fr-FR" w:eastAsia="fr-FR"/>
              </w:rPr>
            </w:pPr>
          </w:p>
        </w:tc>
        <w:tc>
          <w:tcPr>
            <w:tcW w:w="1100" w:type="dxa"/>
            <w:tcBorders>
              <w:top w:val="nil"/>
              <w:left w:val="nil"/>
              <w:bottom w:val="nil"/>
              <w:right w:val="nil"/>
            </w:tcBorders>
            <w:shd w:val="clear" w:color="auto" w:fill="auto"/>
            <w:noWrap/>
            <w:vAlign w:val="bottom"/>
            <w:hideMark/>
          </w:tcPr>
          <w:p w14:paraId="7068809C" w14:textId="77777777" w:rsidR="00843D58" w:rsidRPr="00843D58" w:rsidRDefault="00843D58" w:rsidP="00843D58">
            <w:pPr>
              <w:suppressAutoHyphens w:val="0"/>
              <w:overflowPunct/>
              <w:autoSpaceDE/>
              <w:rPr>
                <w:rFonts w:ascii="Times New Roman" w:hAnsi="Times New Roman" w:cs="Times New Roman"/>
                <w:lang w:val="fr-FR" w:eastAsia="fr-FR"/>
              </w:rPr>
            </w:pPr>
          </w:p>
        </w:tc>
        <w:tc>
          <w:tcPr>
            <w:tcW w:w="858" w:type="dxa"/>
            <w:tcBorders>
              <w:top w:val="nil"/>
              <w:left w:val="nil"/>
              <w:bottom w:val="nil"/>
              <w:right w:val="nil"/>
            </w:tcBorders>
            <w:shd w:val="clear" w:color="auto" w:fill="auto"/>
            <w:noWrap/>
            <w:vAlign w:val="bottom"/>
            <w:hideMark/>
          </w:tcPr>
          <w:p w14:paraId="741AE5D1" w14:textId="77777777" w:rsidR="00843D58" w:rsidRPr="00843D58" w:rsidRDefault="00843D58" w:rsidP="00843D58">
            <w:pPr>
              <w:suppressAutoHyphens w:val="0"/>
              <w:overflowPunct/>
              <w:autoSpaceDE/>
              <w:rPr>
                <w:rFonts w:ascii="Times New Roman" w:hAnsi="Times New Roman" w:cs="Times New Roman"/>
                <w:lang w:val="fr-FR" w:eastAsia="fr-FR"/>
              </w:rPr>
            </w:pPr>
          </w:p>
        </w:tc>
        <w:tc>
          <w:tcPr>
            <w:tcW w:w="940" w:type="dxa"/>
            <w:tcBorders>
              <w:top w:val="nil"/>
              <w:left w:val="nil"/>
              <w:bottom w:val="nil"/>
              <w:right w:val="nil"/>
            </w:tcBorders>
            <w:shd w:val="clear" w:color="auto" w:fill="auto"/>
            <w:noWrap/>
            <w:vAlign w:val="bottom"/>
            <w:hideMark/>
          </w:tcPr>
          <w:p w14:paraId="46EF7A96" w14:textId="77777777" w:rsidR="00843D58" w:rsidRPr="00843D58" w:rsidRDefault="00843D58" w:rsidP="00843D58">
            <w:pPr>
              <w:suppressAutoHyphens w:val="0"/>
              <w:overflowPunct/>
              <w:autoSpaceDE/>
              <w:rPr>
                <w:rFonts w:ascii="Times New Roman" w:hAnsi="Times New Roman" w:cs="Times New Roman"/>
                <w:lang w:val="fr-FR" w:eastAsia="fr-FR"/>
              </w:rPr>
            </w:pPr>
          </w:p>
        </w:tc>
        <w:tc>
          <w:tcPr>
            <w:tcW w:w="940" w:type="dxa"/>
            <w:tcBorders>
              <w:top w:val="nil"/>
              <w:left w:val="nil"/>
              <w:bottom w:val="nil"/>
              <w:right w:val="nil"/>
            </w:tcBorders>
            <w:shd w:val="clear" w:color="auto" w:fill="auto"/>
            <w:noWrap/>
            <w:vAlign w:val="bottom"/>
            <w:hideMark/>
          </w:tcPr>
          <w:p w14:paraId="6C3EA97A" w14:textId="77777777" w:rsidR="00843D58" w:rsidRPr="00843D58" w:rsidRDefault="00843D58" w:rsidP="00843D58">
            <w:pPr>
              <w:suppressAutoHyphens w:val="0"/>
              <w:overflowPunct/>
              <w:autoSpaceDE/>
              <w:rPr>
                <w:rFonts w:ascii="Times New Roman" w:hAnsi="Times New Roman" w:cs="Times New Roman"/>
                <w:lang w:val="fr-FR" w:eastAsia="fr-FR"/>
              </w:rPr>
            </w:pPr>
          </w:p>
        </w:tc>
        <w:tc>
          <w:tcPr>
            <w:tcW w:w="960" w:type="dxa"/>
            <w:tcBorders>
              <w:top w:val="nil"/>
              <w:left w:val="nil"/>
              <w:bottom w:val="nil"/>
              <w:right w:val="nil"/>
            </w:tcBorders>
            <w:shd w:val="clear" w:color="auto" w:fill="auto"/>
            <w:noWrap/>
            <w:vAlign w:val="bottom"/>
            <w:hideMark/>
          </w:tcPr>
          <w:p w14:paraId="3AF8971F" w14:textId="77777777" w:rsidR="00843D58" w:rsidRPr="00843D58" w:rsidRDefault="00843D58" w:rsidP="00843D58">
            <w:pPr>
              <w:suppressAutoHyphens w:val="0"/>
              <w:overflowPunct/>
              <w:autoSpaceDE/>
              <w:rPr>
                <w:rFonts w:ascii="Times New Roman" w:hAnsi="Times New Roman" w:cs="Times New Roman"/>
                <w:lang w:val="fr-FR" w:eastAsia="fr-FR"/>
              </w:rPr>
            </w:pPr>
          </w:p>
        </w:tc>
        <w:tc>
          <w:tcPr>
            <w:tcW w:w="1100" w:type="dxa"/>
            <w:tcBorders>
              <w:top w:val="nil"/>
              <w:left w:val="nil"/>
              <w:bottom w:val="nil"/>
              <w:right w:val="nil"/>
            </w:tcBorders>
            <w:shd w:val="clear" w:color="auto" w:fill="auto"/>
            <w:noWrap/>
            <w:vAlign w:val="bottom"/>
            <w:hideMark/>
          </w:tcPr>
          <w:p w14:paraId="6DCA4604" w14:textId="77777777" w:rsidR="00843D58" w:rsidRPr="00843D58" w:rsidRDefault="00843D58" w:rsidP="00843D58">
            <w:pPr>
              <w:suppressAutoHyphens w:val="0"/>
              <w:overflowPunct/>
              <w:autoSpaceDE/>
              <w:rPr>
                <w:rFonts w:ascii="Times New Roman" w:hAnsi="Times New Roman" w:cs="Times New Roman"/>
                <w:lang w:val="fr-FR" w:eastAsia="fr-FR"/>
              </w:rPr>
            </w:pPr>
          </w:p>
        </w:tc>
        <w:tc>
          <w:tcPr>
            <w:tcW w:w="1060" w:type="dxa"/>
            <w:tcBorders>
              <w:top w:val="nil"/>
              <w:left w:val="nil"/>
              <w:bottom w:val="nil"/>
              <w:right w:val="nil"/>
            </w:tcBorders>
            <w:shd w:val="clear" w:color="auto" w:fill="auto"/>
            <w:noWrap/>
            <w:vAlign w:val="bottom"/>
            <w:hideMark/>
          </w:tcPr>
          <w:p w14:paraId="03ED0BC8" w14:textId="77777777" w:rsidR="00843D58" w:rsidRPr="00843D58" w:rsidRDefault="00843D58" w:rsidP="00843D58">
            <w:pPr>
              <w:suppressAutoHyphens w:val="0"/>
              <w:overflowPunct/>
              <w:autoSpaceDE/>
              <w:rPr>
                <w:rFonts w:ascii="Times New Roman" w:hAnsi="Times New Roman" w:cs="Times New Roman"/>
                <w:lang w:val="fr-FR" w:eastAsia="fr-FR"/>
              </w:rPr>
            </w:pPr>
          </w:p>
        </w:tc>
        <w:tc>
          <w:tcPr>
            <w:tcW w:w="1120" w:type="dxa"/>
            <w:tcBorders>
              <w:top w:val="nil"/>
              <w:left w:val="nil"/>
              <w:bottom w:val="nil"/>
              <w:right w:val="nil"/>
            </w:tcBorders>
            <w:shd w:val="clear" w:color="auto" w:fill="auto"/>
            <w:noWrap/>
            <w:vAlign w:val="bottom"/>
            <w:hideMark/>
          </w:tcPr>
          <w:p w14:paraId="37E9A2BE" w14:textId="77777777" w:rsidR="00843D58" w:rsidRPr="00843D58" w:rsidRDefault="00843D58" w:rsidP="00843D58">
            <w:pPr>
              <w:suppressAutoHyphens w:val="0"/>
              <w:overflowPunct/>
              <w:autoSpaceDE/>
              <w:rPr>
                <w:rFonts w:ascii="Times New Roman" w:hAnsi="Times New Roman" w:cs="Times New Roman"/>
                <w:lang w:val="fr-FR" w:eastAsia="fr-FR"/>
              </w:rPr>
            </w:pPr>
          </w:p>
        </w:tc>
        <w:tc>
          <w:tcPr>
            <w:tcW w:w="1200" w:type="dxa"/>
            <w:tcBorders>
              <w:top w:val="nil"/>
              <w:left w:val="nil"/>
              <w:bottom w:val="nil"/>
              <w:right w:val="nil"/>
            </w:tcBorders>
            <w:shd w:val="clear" w:color="auto" w:fill="auto"/>
            <w:noWrap/>
            <w:vAlign w:val="bottom"/>
            <w:hideMark/>
          </w:tcPr>
          <w:p w14:paraId="19151783" w14:textId="77777777" w:rsidR="00843D58" w:rsidRPr="00843D58" w:rsidRDefault="00843D58" w:rsidP="00843D58">
            <w:pPr>
              <w:suppressAutoHyphens w:val="0"/>
              <w:overflowPunct/>
              <w:autoSpaceDE/>
              <w:rPr>
                <w:rFonts w:ascii="Times New Roman" w:hAnsi="Times New Roman" w:cs="Times New Roman"/>
                <w:lang w:val="fr-FR" w:eastAsia="fr-FR"/>
              </w:rPr>
            </w:pPr>
          </w:p>
        </w:tc>
        <w:tc>
          <w:tcPr>
            <w:tcW w:w="900" w:type="dxa"/>
            <w:tcBorders>
              <w:top w:val="nil"/>
              <w:left w:val="nil"/>
              <w:bottom w:val="nil"/>
              <w:right w:val="nil"/>
            </w:tcBorders>
            <w:shd w:val="clear" w:color="auto" w:fill="auto"/>
            <w:noWrap/>
            <w:vAlign w:val="bottom"/>
            <w:hideMark/>
          </w:tcPr>
          <w:p w14:paraId="5933B0D0" w14:textId="77777777" w:rsidR="00843D58" w:rsidRPr="00843D58" w:rsidRDefault="00843D58" w:rsidP="00843D58">
            <w:pPr>
              <w:suppressAutoHyphens w:val="0"/>
              <w:overflowPunct/>
              <w:autoSpaceDE/>
              <w:rPr>
                <w:rFonts w:ascii="Times New Roman" w:hAnsi="Times New Roman" w:cs="Times New Roman"/>
                <w:lang w:val="fr-FR" w:eastAsia="fr-FR"/>
              </w:rPr>
            </w:pPr>
          </w:p>
        </w:tc>
      </w:tr>
      <w:tr w:rsidR="00843D58" w:rsidRPr="00843D58" w14:paraId="5058DB37" w14:textId="77777777" w:rsidTr="00843D58">
        <w:trPr>
          <w:trHeight w:val="315"/>
        </w:trPr>
        <w:tc>
          <w:tcPr>
            <w:tcW w:w="4658" w:type="dxa"/>
            <w:gridSpan w:val="4"/>
            <w:tcBorders>
              <w:top w:val="single" w:sz="8" w:space="0" w:color="auto"/>
              <w:left w:val="single" w:sz="8" w:space="0" w:color="auto"/>
              <w:bottom w:val="single" w:sz="8" w:space="0" w:color="auto"/>
              <w:right w:val="single" w:sz="8" w:space="0" w:color="000000"/>
            </w:tcBorders>
            <w:shd w:val="clear" w:color="000000" w:fill="92D050"/>
            <w:noWrap/>
            <w:vAlign w:val="bottom"/>
            <w:hideMark/>
          </w:tcPr>
          <w:p w14:paraId="08D57A22" w14:textId="77777777" w:rsidR="00843D58" w:rsidRPr="00843D58" w:rsidRDefault="00843D58" w:rsidP="00843D58">
            <w:pPr>
              <w:suppressAutoHyphens w:val="0"/>
              <w:overflowPunct/>
              <w:autoSpaceDE/>
              <w:jc w:val="center"/>
              <w:rPr>
                <w:rFonts w:ascii="Calibri" w:hAnsi="Calibri" w:cs="Calibri"/>
                <w:color w:val="000000"/>
                <w:sz w:val="22"/>
                <w:szCs w:val="22"/>
                <w:lang w:val="fr-FR" w:eastAsia="fr-FR"/>
              </w:rPr>
            </w:pPr>
            <w:r w:rsidRPr="00843D58">
              <w:rPr>
                <w:rFonts w:ascii="Calibri" w:hAnsi="Calibri" w:cs="Calibri"/>
                <w:color w:val="000000"/>
                <w:sz w:val="22"/>
                <w:szCs w:val="22"/>
                <w:lang w:val="fr-FR" w:eastAsia="fr-FR"/>
              </w:rPr>
              <w:t>Assiettes</w:t>
            </w:r>
          </w:p>
        </w:tc>
        <w:tc>
          <w:tcPr>
            <w:tcW w:w="940" w:type="dxa"/>
            <w:tcBorders>
              <w:top w:val="nil"/>
              <w:left w:val="nil"/>
              <w:bottom w:val="nil"/>
              <w:right w:val="nil"/>
            </w:tcBorders>
            <w:shd w:val="clear" w:color="auto" w:fill="auto"/>
            <w:noWrap/>
            <w:vAlign w:val="bottom"/>
            <w:hideMark/>
          </w:tcPr>
          <w:p w14:paraId="00BB15F7" w14:textId="77777777" w:rsidR="00843D58" w:rsidRPr="00843D58" w:rsidRDefault="00843D58" w:rsidP="00843D58">
            <w:pPr>
              <w:suppressAutoHyphens w:val="0"/>
              <w:overflowPunct/>
              <w:autoSpaceDE/>
              <w:jc w:val="center"/>
              <w:rPr>
                <w:rFonts w:ascii="Calibri" w:hAnsi="Calibri" w:cs="Calibri"/>
                <w:color w:val="000000"/>
                <w:sz w:val="22"/>
                <w:szCs w:val="22"/>
                <w:lang w:val="fr-FR" w:eastAsia="fr-FR"/>
              </w:rPr>
            </w:pPr>
          </w:p>
        </w:tc>
        <w:tc>
          <w:tcPr>
            <w:tcW w:w="940" w:type="dxa"/>
            <w:tcBorders>
              <w:top w:val="nil"/>
              <w:left w:val="nil"/>
              <w:bottom w:val="nil"/>
              <w:right w:val="nil"/>
            </w:tcBorders>
            <w:shd w:val="clear" w:color="auto" w:fill="auto"/>
            <w:noWrap/>
            <w:vAlign w:val="bottom"/>
            <w:hideMark/>
          </w:tcPr>
          <w:p w14:paraId="24464D45" w14:textId="77777777" w:rsidR="00843D58" w:rsidRPr="00843D58" w:rsidRDefault="00843D58" w:rsidP="00843D58">
            <w:pPr>
              <w:suppressAutoHyphens w:val="0"/>
              <w:overflowPunct/>
              <w:autoSpaceDE/>
              <w:rPr>
                <w:rFonts w:ascii="Times New Roman" w:hAnsi="Times New Roman" w:cs="Times New Roman"/>
                <w:lang w:val="fr-FR" w:eastAsia="fr-FR"/>
              </w:rPr>
            </w:pPr>
          </w:p>
        </w:tc>
        <w:tc>
          <w:tcPr>
            <w:tcW w:w="960" w:type="dxa"/>
            <w:tcBorders>
              <w:top w:val="nil"/>
              <w:left w:val="nil"/>
              <w:bottom w:val="nil"/>
              <w:right w:val="nil"/>
            </w:tcBorders>
            <w:shd w:val="clear" w:color="auto" w:fill="auto"/>
            <w:noWrap/>
            <w:vAlign w:val="bottom"/>
            <w:hideMark/>
          </w:tcPr>
          <w:p w14:paraId="380F0DCF" w14:textId="77777777" w:rsidR="00843D58" w:rsidRPr="00843D58" w:rsidRDefault="00843D58" w:rsidP="00843D58">
            <w:pPr>
              <w:suppressAutoHyphens w:val="0"/>
              <w:overflowPunct/>
              <w:autoSpaceDE/>
              <w:rPr>
                <w:rFonts w:ascii="Times New Roman" w:hAnsi="Times New Roman" w:cs="Times New Roman"/>
                <w:lang w:val="fr-FR" w:eastAsia="fr-FR"/>
              </w:rPr>
            </w:pPr>
          </w:p>
        </w:tc>
        <w:tc>
          <w:tcPr>
            <w:tcW w:w="5380" w:type="dxa"/>
            <w:gridSpan w:val="5"/>
            <w:tcBorders>
              <w:top w:val="single" w:sz="8" w:space="0" w:color="auto"/>
              <w:left w:val="single" w:sz="8" w:space="0" w:color="auto"/>
              <w:bottom w:val="single" w:sz="8" w:space="0" w:color="auto"/>
              <w:right w:val="single" w:sz="8" w:space="0" w:color="000000"/>
            </w:tcBorders>
            <w:shd w:val="clear" w:color="000000" w:fill="00B0F0"/>
            <w:noWrap/>
            <w:vAlign w:val="bottom"/>
            <w:hideMark/>
          </w:tcPr>
          <w:p w14:paraId="349196F4" w14:textId="77777777" w:rsidR="00843D58" w:rsidRPr="00843D58" w:rsidRDefault="00843D58" w:rsidP="00843D58">
            <w:pPr>
              <w:suppressAutoHyphens w:val="0"/>
              <w:overflowPunct/>
              <w:autoSpaceDE/>
              <w:jc w:val="center"/>
              <w:rPr>
                <w:rFonts w:ascii="Calibri" w:hAnsi="Calibri" w:cs="Calibri"/>
                <w:color w:val="000000"/>
                <w:sz w:val="22"/>
                <w:szCs w:val="22"/>
                <w:lang w:val="fr-FR" w:eastAsia="fr-FR"/>
              </w:rPr>
            </w:pPr>
            <w:r w:rsidRPr="00843D58">
              <w:rPr>
                <w:rFonts w:ascii="Calibri" w:hAnsi="Calibri" w:cs="Calibri"/>
                <w:color w:val="000000"/>
                <w:sz w:val="22"/>
                <w:szCs w:val="22"/>
                <w:lang w:val="fr-FR" w:eastAsia="fr-FR"/>
              </w:rPr>
              <w:t>Couverts</w:t>
            </w:r>
          </w:p>
        </w:tc>
      </w:tr>
      <w:tr w:rsidR="00843D58" w:rsidRPr="00843D58" w14:paraId="0B88A45A" w14:textId="77777777" w:rsidTr="00843D58">
        <w:trPr>
          <w:trHeight w:val="600"/>
        </w:trPr>
        <w:tc>
          <w:tcPr>
            <w:tcW w:w="1520" w:type="dxa"/>
            <w:tcBorders>
              <w:top w:val="nil"/>
              <w:left w:val="single" w:sz="4" w:space="0" w:color="auto"/>
              <w:bottom w:val="single" w:sz="4" w:space="0" w:color="auto"/>
              <w:right w:val="single" w:sz="4" w:space="0" w:color="auto"/>
            </w:tcBorders>
            <w:shd w:val="clear" w:color="000000" w:fill="D9D9D9"/>
            <w:vAlign w:val="center"/>
            <w:hideMark/>
          </w:tcPr>
          <w:p w14:paraId="7BDEBF3E" w14:textId="77777777" w:rsidR="00843D58" w:rsidRPr="00843D58" w:rsidRDefault="00843D58" w:rsidP="00843D58">
            <w:pPr>
              <w:suppressAutoHyphens w:val="0"/>
              <w:overflowPunct/>
              <w:autoSpaceDE/>
              <w:jc w:val="center"/>
              <w:rPr>
                <w:rFonts w:ascii="Calibri" w:hAnsi="Calibri" w:cs="Calibri"/>
                <w:color w:val="000000"/>
                <w:sz w:val="22"/>
                <w:szCs w:val="22"/>
                <w:lang w:val="fr-FR" w:eastAsia="fr-FR"/>
              </w:rPr>
            </w:pPr>
            <w:r w:rsidRPr="00843D58">
              <w:rPr>
                <w:rFonts w:ascii="Calibri" w:hAnsi="Calibri" w:cs="Calibri"/>
                <w:color w:val="000000"/>
                <w:sz w:val="22"/>
                <w:szCs w:val="22"/>
                <w:lang w:val="fr-FR" w:eastAsia="fr-FR"/>
              </w:rPr>
              <w:t> </w:t>
            </w:r>
          </w:p>
        </w:tc>
        <w:tc>
          <w:tcPr>
            <w:tcW w:w="1180" w:type="dxa"/>
            <w:tcBorders>
              <w:top w:val="nil"/>
              <w:left w:val="nil"/>
              <w:bottom w:val="single" w:sz="4" w:space="0" w:color="auto"/>
              <w:right w:val="single" w:sz="4" w:space="0" w:color="auto"/>
            </w:tcBorders>
            <w:shd w:val="clear" w:color="000000" w:fill="D9D9D9"/>
            <w:vAlign w:val="center"/>
            <w:hideMark/>
          </w:tcPr>
          <w:p w14:paraId="2B5BADCD" w14:textId="77777777" w:rsidR="00843D58" w:rsidRPr="00843D58" w:rsidRDefault="00843D58" w:rsidP="00843D58">
            <w:pPr>
              <w:suppressAutoHyphens w:val="0"/>
              <w:overflowPunct/>
              <w:autoSpaceDE/>
              <w:jc w:val="center"/>
              <w:rPr>
                <w:rFonts w:ascii="Calibri" w:hAnsi="Calibri" w:cs="Calibri"/>
                <w:color w:val="000000"/>
                <w:sz w:val="22"/>
                <w:szCs w:val="22"/>
                <w:lang w:val="fr-FR" w:eastAsia="fr-FR"/>
              </w:rPr>
            </w:pPr>
            <w:r w:rsidRPr="00843D58">
              <w:rPr>
                <w:rFonts w:ascii="Calibri" w:hAnsi="Calibri" w:cs="Calibri"/>
                <w:color w:val="000000"/>
                <w:sz w:val="22"/>
                <w:szCs w:val="22"/>
                <w:lang w:val="fr-FR" w:eastAsia="fr-FR"/>
              </w:rPr>
              <w:t>Disponible</w:t>
            </w:r>
          </w:p>
        </w:tc>
        <w:tc>
          <w:tcPr>
            <w:tcW w:w="1100" w:type="dxa"/>
            <w:tcBorders>
              <w:top w:val="nil"/>
              <w:left w:val="nil"/>
              <w:bottom w:val="single" w:sz="4" w:space="0" w:color="auto"/>
              <w:right w:val="single" w:sz="4" w:space="0" w:color="auto"/>
            </w:tcBorders>
            <w:shd w:val="clear" w:color="000000" w:fill="D9D9D9"/>
            <w:vAlign w:val="center"/>
            <w:hideMark/>
          </w:tcPr>
          <w:p w14:paraId="77276A1C" w14:textId="77777777" w:rsidR="00843D58" w:rsidRPr="00843D58" w:rsidRDefault="00843D58" w:rsidP="00843D58">
            <w:pPr>
              <w:suppressAutoHyphens w:val="0"/>
              <w:overflowPunct/>
              <w:autoSpaceDE/>
              <w:jc w:val="center"/>
              <w:rPr>
                <w:rFonts w:ascii="Calibri" w:hAnsi="Calibri" w:cs="Calibri"/>
                <w:color w:val="000000"/>
                <w:sz w:val="22"/>
                <w:szCs w:val="22"/>
                <w:lang w:val="fr-FR" w:eastAsia="fr-FR"/>
              </w:rPr>
            </w:pPr>
            <w:r w:rsidRPr="00843D58">
              <w:rPr>
                <w:rFonts w:ascii="Calibri" w:hAnsi="Calibri" w:cs="Calibri"/>
                <w:color w:val="000000"/>
                <w:sz w:val="22"/>
                <w:szCs w:val="22"/>
                <w:lang w:val="fr-FR" w:eastAsia="fr-FR"/>
              </w:rPr>
              <w:t>Quantité souhaitée</w:t>
            </w:r>
          </w:p>
        </w:tc>
        <w:tc>
          <w:tcPr>
            <w:tcW w:w="858" w:type="dxa"/>
            <w:tcBorders>
              <w:top w:val="nil"/>
              <w:left w:val="nil"/>
              <w:bottom w:val="single" w:sz="4" w:space="0" w:color="auto"/>
              <w:right w:val="single" w:sz="4" w:space="0" w:color="auto"/>
            </w:tcBorders>
            <w:shd w:val="clear" w:color="000000" w:fill="D9D9D9"/>
            <w:vAlign w:val="center"/>
            <w:hideMark/>
          </w:tcPr>
          <w:p w14:paraId="3E1EAFCE" w14:textId="77777777" w:rsidR="00843D58" w:rsidRPr="00843D58" w:rsidRDefault="00843D58" w:rsidP="00843D58">
            <w:pPr>
              <w:suppressAutoHyphens w:val="0"/>
              <w:overflowPunct/>
              <w:autoSpaceDE/>
              <w:jc w:val="center"/>
              <w:rPr>
                <w:rFonts w:ascii="Calibri" w:hAnsi="Calibri" w:cs="Calibri"/>
                <w:color w:val="000000"/>
                <w:sz w:val="22"/>
                <w:szCs w:val="22"/>
                <w:lang w:val="fr-FR" w:eastAsia="fr-FR"/>
              </w:rPr>
            </w:pPr>
            <w:r w:rsidRPr="00843D58">
              <w:rPr>
                <w:rFonts w:ascii="Calibri" w:hAnsi="Calibri" w:cs="Calibri"/>
                <w:color w:val="000000"/>
                <w:sz w:val="22"/>
                <w:szCs w:val="22"/>
                <w:lang w:val="fr-FR" w:eastAsia="fr-FR"/>
              </w:rPr>
              <w:t>A facturer</w:t>
            </w:r>
          </w:p>
        </w:tc>
        <w:tc>
          <w:tcPr>
            <w:tcW w:w="940" w:type="dxa"/>
            <w:tcBorders>
              <w:top w:val="nil"/>
              <w:left w:val="nil"/>
              <w:bottom w:val="nil"/>
              <w:right w:val="nil"/>
            </w:tcBorders>
            <w:shd w:val="clear" w:color="auto" w:fill="auto"/>
            <w:noWrap/>
            <w:vAlign w:val="bottom"/>
            <w:hideMark/>
          </w:tcPr>
          <w:p w14:paraId="3A4B4096" w14:textId="77777777" w:rsidR="00843D58" w:rsidRPr="00843D58" w:rsidRDefault="00843D58" w:rsidP="00843D58">
            <w:pPr>
              <w:suppressAutoHyphens w:val="0"/>
              <w:overflowPunct/>
              <w:autoSpaceDE/>
              <w:jc w:val="center"/>
              <w:rPr>
                <w:rFonts w:ascii="Calibri" w:hAnsi="Calibri" w:cs="Calibri"/>
                <w:color w:val="000000"/>
                <w:sz w:val="22"/>
                <w:szCs w:val="22"/>
                <w:lang w:val="fr-FR" w:eastAsia="fr-FR"/>
              </w:rPr>
            </w:pPr>
          </w:p>
        </w:tc>
        <w:tc>
          <w:tcPr>
            <w:tcW w:w="940" w:type="dxa"/>
            <w:tcBorders>
              <w:top w:val="nil"/>
              <w:left w:val="nil"/>
              <w:bottom w:val="nil"/>
              <w:right w:val="nil"/>
            </w:tcBorders>
            <w:shd w:val="clear" w:color="auto" w:fill="auto"/>
            <w:noWrap/>
            <w:vAlign w:val="bottom"/>
            <w:hideMark/>
          </w:tcPr>
          <w:p w14:paraId="73F990A8" w14:textId="77777777" w:rsidR="00843D58" w:rsidRPr="00843D58" w:rsidRDefault="00843D58" w:rsidP="00843D58">
            <w:pPr>
              <w:suppressAutoHyphens w:val="0"/>
              <w:overflowPunct/>
              <w:autoSpaceDE/>
              <w:rPr>
                <w:rFonts w:ascii="Times New Roman" w:hAnsi="Times New Roman" w:cs="Times New Roman"/>
                <w:lang w:val="fr-FR" w:eastAsia="fr-FR"/>
              </w:rPr>
            </w:pPr>
          </w:p>
        </w:tc>
        <w:tc>
          <w:tcPr>
            <w:tcW w:w="960" w:type="dxa"/>
            <w:tcBorders>
              <w:top w:val="nil"/>
              <w:left w:val="nil"/>
              <w:bottom w:val="nil"/>
              <w:right w:val="nil"/>
            </w:tcBorders>
            <w:shd w:val="clear" w:color="auto" w:fill="auto"/>
            <w:noWrap/>
            <w:vAlign w:val="bottom"/>
            <w:hideMark/>
          </w:tcPr>
          <w:p w14:paraId="482F78E3" w14:textId="77777777" w:rsidR="00843D58" w:rsidRPr="00843D58" w:rsidRDefault="00843D58" w:rsidP="00843D58">
            <w:pPr>
              <w:suppressAutoHyphens w:val="0"/>
              <w:overflowPunct/>
              <w:autoSpaceDE/>
              <w:rPr>
                <w:rFonts w:ascii="Times New Roman" w:hAnsi="Times New Roman" w:cs="Times New Roman"/>
                <w:lang w:val="fr-FR" w:eastAsia="fr-FR"/>
              </w:rPr>
            </w:pPr>
          </w:p>
        </w:tc>
        <w:tc>
          <w:tcPr>
            <w:tcW w:w="2160" w:type="dxa"/>
            <w:gridSpan w:val="2"/>
            <w:tcBorders>
              <w:top w:val="single" w:sz="8" w:space="0" w:color="auto"/>
              <w:left w:val="single" w:sz="4" w:space="0" w:color="auto"/>
              <w:bottom w:val="single" w:sz="4" w:space="0" w:color="auto"/>
              <w:right w:val="single" w:sz="4" w:space="0" w:color="000000"/>
            </w:tcBorders>
            <w:shd w:val="clear" w:color="000000" w:fill="D9D9D9"/>
            <w:vAlign w:val="bottom"/>
            <w:hideMark/>
          </w:tcPr>
          <w:p w14:paraId="603D800B" w14:textId="77777777" w:rsidR="00843D58" w:rsidRPr="00843D58" w:rsidRDefault="00843D58" w:rsidP="00843D58">
            <w:pPr>
              <w:suppressAutoHyphens w:val="0"/>
              <w:overflowPunct/>
              <w:autoSpaceDE/>
              <w:jc w:val="center"/>
              <w:rPr>
                <w:rFonts w:ascii="Calibri" w:hAnsi="Calibri" w:cs="Calibri"/>
                <w:color w:val="000000"/>
                <w:sz w:val="22"/>
                <w:szCs w:val="22"/>
                <w:lang w:val="fr-FR" w:eastAsia="fr-FR"/>
              </w:rPr>
            </w:pPr>
            <w:r w:rsidRPr="00843D58">
              <w:rPr>
                <w:rFonts w:ascii="Calibri" w:hAnsi="Calibri" w:cs="Calibri"/>
                <w:color w:val="000000"/>
                <w:sz w:val="22"/>
                <w:szCs w:val="22"/>
                <w:lang w:val="fr-FR" w:eastAsia="fr-FR"/>
              </w:rPr>
              <w:t> </w:t>
            </w:r>
          </w:p>
        </w:tc>
        <w:tc>
          <w:tcPr>
            <w:tcW w:w="1120" w:type="dxa"/>
            <w:tcBorders>
              <w:top w:val="nil"/>
              <w:left w:val="nil"/>
              <w:bottom w:val="single" w:sz="4" w:space="0" w:color="auto"/>
              <w:right w:val="single" w:sz="4" w:space="0" w:color="auto"/>
            </w:tcBorders>
            <w:shd w:val="clear" w:color="000000" w:fill="D9D9D9"/>
            <w:vAlign w:val="center"/>
            <w:hideMark/>
          </w:tcPr>
          <w:p w14:paraId="32660F32" w14:textId="77777777" w:rsidR="00843D58" w:rsidRPr="00843D58" w:rsidRDefault="00843D58" w:rsidP="00843D58">
            <w:pPr>
              <w:suppressAutoHyphens w:val="0"/>
              <w:overflowPunct/>
              <w:autoSpaceDE/>
              <w:rPr>
                <w:rFonts w:ascii="Calibri" w:hAnsi="Calibri" w:cs="Calibri"/>
                <w:color w:val="000000"/>
                <w:sz w:val="22"/>
                <w:szCs w:val="22"/>
                <w:lang w:val="fr-FR" w:eastAsia="fr-FR"/>
              </w:rPr>
            </w:pPr>
            <w:r w:rsidRPr="00843D58">
              <w:rPr>
                <w:rFonts w:ascii="Calibri" w:hAnsi="Calibri" w:cs="Calibri"/>
                <w:color w:val="000000"/>
                <w:sz w:val="22"/>
                <w:szCs w:val="22"/>
                <w:lang w:val="fr-FR" w:eastAsia="fr-FR"/>
              </w:rPr>
              <w:t>Disponible</w:t>
            </w:r>
          </w:p>
        </w:tc>
        <w:tc>
          <w:tcPr>
            <w:tcW w:w="1200" w:type="dxa"/>
            <w:tcBorders>
              <w:top w:val="single" w:sz="4" w:space="0" w:color="auto"/>
              <w:left w:val="nil"/>
              <w:bottom w:val="single" w:sz="4" w:space="0" w:color="auto"/>
              <w:right w:val="single" w:sz="4" w:space="0" w:color="auto"/>
            </w:tcBorders>
            <w:shd w:val="clear" w:color="000000" w:fill="D9D9D9"/>
            <w:vAlign w:val="center"/>
            <w:hideMark/>
          </w:tcPr>
          <w:p w14:paraId="1061CBE8" w14:textId="77777777" w:rsidR="00843D58" w:rsidRPr="00843D58" w:rsidRDefault="00843D58" w:rsidP="00843D58">
            <w:pPr>
              <w:suppressAutoHyphens w:val="0"/>
              <w:overflowPunct/>
              <w:autoSpaceDE/>
              <w:jc w:val="center"/>
              <w:rPr>
                <w:rFonts w:ascii="Calibri" w:hAnsi="Calibri" w:cs="Calibri"/>
                <w:color w:val="000000"/>
                <w:sz w:val="22"/>
                <w:szCs w:val="22"/>
                <w:lang w:val="fr-FR" w:eastAsia="fr-FR"/>
              </w:rPr>
            </w:pPr>
            <w:r w:rsidRPr="00843D58">
              <w:rPr>
                <w:rFonts w:ascii="Calibri" w:hAnsi="Calibri" w:cs="Calibri"/>
                <w:color w:val="000000"/>
                <w:sz w:val="22"/>
                <w:szCs w:val="22"/>
                <w:lang w:val="fr-FR" w:eastAsia="fr-FR"/>
              </w:rPr>
              <w:t>Quantité souhaitée</w:t>
            </w:r>
          </w:p>
        </w:tc>
        <w:tc>
          <w:tcPr>
            <w:tcW w:w="900" w:type="dxa"/>
            <w:tcBorders>
              <w:top w:val="nil"/>
              <w:left w:val="nil"/>
              <w:bottom w:val="single" w:sz="4" w:space="0" w:color="auto"/>
              <w:right w:val="nil"/>
            </w:tcBorders>
            <w:shd w:val="clear" w:color="000000" w:fill="D9D9D9"/>
            <w:vAlign w:val="center"/>
            <w:hideMark/>
          </w:tcPr>
          <w:p w14:paraId="12D8357C" w14:textId="77777777" w:rsidR="00843D58" w:rsidRPr="00843D58" w:rsidRDefault="00843D58" w:rsidP="00843D58">
            <w:pPr>
              <w:suppressAutoHyphens w:val="0"/>
              <w:overflowPunct/>
              <w:autoSpaceDE/>
              <w:jc w:val="center"/>
              <w:rPr>
                <w:rFonts w:ascii="Calibri" w:hAnsi="Calibri" w:cs="Calibri"/>
                <w:color w:val="000000"/>
                <w:sz w:val="22"/>
                <w:szCs w:val="22"/>
                <w:lang w:val="fr-FR" w:eastAsia="fr-FR"/>
              </w:rPr>
            </w:pPr>
            <w:r w:rsidRPr="00843D58">
              <w:rPr>
                <w:rFonts w:ascii="Calibri" w:hAnsi="Calibri" w:cs="Calibri"/>
                <w:color w:val="000000"/>
                <w:sz w:val="22"/>
                <w:szCs w:val="22"/>
                <w:lang w:val="fr-FR" w:eastAsia="fr-FR"/>
              </w:rPr>
              <w:t>A facturer</w:t>
            </w:r>
          </w:p>
        </w:tc>
      </w:tr>
      <w:tr w:rsidR="00843D58" w:rsidRPr="00843D58" w14:paraId="6ED0C9A8" w14:textId="77777777" w:rsidTr="00843D58">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1415BD0E" w14:textId="77777777" w:rsidR="00843D58" w:rsidRPr="00843D58" w:rsidRDefault="00843D58" w:rsidP="00843D58">
            <w:pPr>
              <w:suppressAutoHyphens w:val="0"/>
              <w:overflowPunct/>
              <w:autoSpaceDE/>
              <w:jc w:val="center"/>
              <w:rPr>
                <w:rFonts w:ascii="Calibri" w:hAnsi="Calibri" w:cs="Calibri"/>
                <w:color w:val="000000"/>
                <w:sz w:val="22"/>
                <w:szCs w:val="22"/>
                <w:lang w:val="fr-FR" w:eastAsia="fr-FR"/>
              </w:rPr>
            </w:pPr>
            <w:r w:rsidRPr="00843D58">
              <w:rPr>
                <w:rFonts w:ascii="Calibri" w:hAnsi="Calibri" w:cs="Calibri"/>
                <w:color w:val="000000"/>
                <w:sz w:val="22"/>
                <w:szCs w:val="22"/>
                <w:lang w:val="fr-FR" w:eastAsia="fr-FR"/>
              </w:rPr>
              <w:t>Plates</w:t>
            </w:r>
          </w:p>
        </w:tc>
        <w:tc>
          <w:tcPr>
            <w:tcW w:w="1180" w:type="dxa"/>
            <w:tcBorders>
              <w:top w:val="nil"/>
              <w:left w:val="nil"/>
              <w:bottom w:val="single" w:sz="4" w:space="0" w:color="auto"/>
              <w:right w:val="single" w:sz="4" w:space="0" w:color="auto"/>
            </w:tcBorders>
            <w:shd w:val="clear" w:color="auto" w:fill="auto"/>
            <w:noWrap/>
            <w:vAlign w:val="bottom"/>
            <w:hideMark/>
          </w:tcPr>
          <w:p w14:paraId="210289F2" w14:textId="77777777" w:rsidR="00843D58" w:rsidRPr="00843D58" w:rsidRDefault="00843D58" w:rsidP="00843D58">
            <w:pPr>
              <w:suppressAutoHyphens w:val="0"/>
              <w:overflowPunct/>
              <w:autoSpaceDE/>
              <w:jc w:val="center"/>
              <w:rPr>
                <w:rFonts w:ascii="Calibri" w:hAnsi="Calibri" w:cs="Calibri"/>
                <w:color w:val="000000"/>
                <w:sz w:val="22"/>
                <w:szCs w:val="22"/>
                <w:lang w:val="fr-FR" w:eastAsia="fr-FR"/>
              </w:rPr>
            </w:pPr>
            <w:r w:rsidRPr="00843D58">
              <w:rPr>
                <w:rFonts w:ascii="Calibri" w:hAnsi="Calibri" w:cs="Calibri"/>
                <w:color w:val="000000"/>
                <w:sz w:val="22"/>
                <w:szCs w:val="22"/>
                <w:lang w:val="fr-FR" w:eastAsia="fr-FR"/>
              </w:rPr>
              <w:t>231</w:t>
            </w:r>
          </w:p>
        </w:tc>
        <w:tc>
          <w:tcPr>
            <w:tcW w:w="1100" w:type="dxa"/>
            <w:tcBorders>
              <w:top w:val="nil"/>
              <w:left w:val="nil"/>
              <w:bottom w:val="single" w:sz="4" w:space="0" w:color="auto"/>
              <w:right w:val="single" w:sz="4" w:space="0" w:color="auto"/>
            </w:tcBorders>
            <w:shd w:val="clear" w:color="auto" w:fill="auto"/>
            <w:noWrap/>
            <w:vAlign w:val="bottom"/>
            <w:hideMark/>
          </w:tcPr>
          <w:p w14:paraId="7972C3CE" w14:textId="77777777" w:rsidR="00843D58" w:rsidRPr="00843D58" w:rsidRDefault="00843D58" w:rsidP="00843D58">
            <w:pPr>
              <w:suppressAutoHyphens w:val="0"/>
              <w:overflowPunct/>
              <w:autoSpaceDE/>
              <w:jc w:val="center"/>
              <w:rPr>
                <w:rFonts w:ascii="Calibri" w:hAnsi="Calibri" w:cs="Calibri"/>
                <w:color w:val="000000"/>
                <w:sz w:val="22"/>
                <w:szCs w:val="22"/>
                <w:lang w:val="fr-FR" w:eastAsia="fr-FR"/>
              </w:rPr>
            </w:pPr>
            <w:r w:rsidRPr="00843D58">
              <w:rPr>
                <w:rFonts w:ascii="Calibri" w:hAnsi="Calibri" w:cs="Calibri"/>
                <w:color w:val="000000"/>
                <w:sz w:val="22"/>
                <w:szCs w:val="22"/>
                <w:lang w:val="fr-FR" w:eastAsia="fr-FR"/>
              </w:rPr>
              <w:t> </w:t>
            </w:r>
          </w:p>
        </w:tc>
        <w:tc>
          <w:tcPr>
            <w:tcW w:w="858" w:type="dxa"/>
            <w:tcBorders>
              <w:top w:val="nil"/>
              <w:left w:val="nil"/>
              <w:bottom w:val="single" w:sz="4" w:space="0" w:color="auto"/>
              <w:right w:val="single" w:sz="4" w:space="0" w:color="auto"/>
            </w:tcBorders>
            <w:shd w:val="clear" w:color="auto" w:fill="auto"/>
            <w:noWrap/>
            <w:vAlign w:val="bottom"/>
            <w:hideMark/>
          </w:tcPr>
          <w:p w14:paraId="42CEAD32" w14:textId="77777777" w:rsidR="00843D58" w:rsidRPr="00843D58" w:rsidRDefault="00843D58" w:rsidP="00843D58">
            <w:pPr>
              <w:suppressAutoHyphens w:val="0"/>
              <w:overflowPunct/>
              <w:autoSpaceDE/>
              <w:jc w:val="center"/>
              <w:rPr>
                <w:rFonts w:ascii="Calibri" w:hAnsi="Calibri" w:cs="Calibri"/>
                <w:color w:val="000000"/>
                <w:sz w:val="22"/>
                <w:szCs w:val="22"/>
                <w:lang w:val="fr-FR" w:eastAsia="fr-FR"/>
              </w:rPr>
            </w:pPr>
            <w:r w:rsidRPr="00843D58">
              <w:rPr>
                <w:rFonts w:ascii="Calibri" w:hAnsi="Calibri" w:cs="Calibri"/>
                <w:color w:val="000000"/>
                <w:sz w:val="22"/>
                <w:szCs w:val="22"/>
                <w:lang w:val="fr-FR" w:eastAsia="fr-FR"/>
              </w:rPr>
              <w:t> </w:t>
            </w:r>
          </w:p>
        </w:tc>
        <w:tc>
          <w:tcPr>
            <w:tcW w:w="940" w:type="dxa"/>
            <w:tcBorders>
              <w:top w:val="nil"/>
              <w:left w:val="nil"/>
              <w:bottom w:val="nil"/>
              <w:right w:val="nil"/>
            </w:tcBorders>
            <w:shd w:val="clear" w:color="auto" w:fill="auto"/>
            <w:noWrap/>
            <w:vAlign w:val="bottom"/>
            <w:hideMark/>
          </w:tcPr>
          <w:p w14:paraId="0DD73EA5" w14:textId="77777777" w:rsidR="00843D58" w:rsidRPr="00843D58" w:rsidRDefault="00843D58" w:rsidP="00843D58">
            <w:pPr>
              <w:suppressAutoHyphens w:val="0"/>
              <w:overflowPunct/>
              <w:autoSpaceDE/>
              <w:jc w:val="center"/>
              <w:rPr>
                <w:rFonts w:ascii="Calibri" w:hAnsi="Calibri" w:cs="Calibri"/>
                <w:color w:val="000000"/>
                <w:sz w:val="22"/>
                <w:szCs w:val="22"/>
                <w:lang w:val="fr-FR" w:eastAsia="fr-FR"/>
              </w:rPr>
            </w:pPr>
          </w:p>
        </w:tc>
        <w:tc>
          <w:tcPr>
            <w:tcW w:w="940" w:type="dxa"/>
            <w:tcBorders>
              <w:top w:val="nil"/>
              <w:left w:val="nil"/>
              <w:bottom w:val="nil"/>
              <w:right w:val="nil"/>
            </w:tcBorders>
            <w:shd w:val="clear" w:color="auto" w:fill="auto"/>
            <w:noWrap/>
            <w:vAlign w:val="bottom"/>
            <w:hideMark/>
          </w:tcPr>
          <w:p w14:paraId="158AED80" w14:textId="77777777" w:rsidR="00843D58" w:rsidRPr="00843D58" w:rsidRDefault="00843D58" w:rsidP="00843D58">
            <w:pPr>
              <w:suppressAutoHyphens w:val="0"/>
              <w:overflowPunct/>
              <w:autoSpaceDE/>
              <w:rPr>
                <w:rFonts w:ascii="Times New Roman" w:hAnsi="Times New Roman" w:cs="Times New Roman"/>
                <w:lang w:val="fr-FR" w:eastAsia="fr-FR"/>
              </w:rPr>
            </w:pPr>
          </w:p>
        </w:tc>
        <w:tc>
          <w:tcPr>
            <w:tcW w:w="960" w:type="dxa"/>
            <w:tcBorders>
              <w:top w:val="nil"/>
              <w:left w:val="nil"/>
              <w:bottom w:val="nil"/>
              <w:right w:val="nil"/>
            </w:tcBorders>
            <w:shd w:val="clear" w:color="auto" w:fill="auto"/>
            <w:noWrap/>
            <w:vAlign w:val="bottom"/>
            <w:hideMark/>
          </w:tcPr>
          <w:p w14:paraId="0DC60BC3" w14:textId="77777777" w:rsidR="00843D58" w:rsidRPr="00843D58" w:rsidRDefault="00843D58" w:rsidP="00843D58">
            <w:pPr>
              <w:suppressAutoHyphens w:val="0"/>
              <w:overflowPunct/>
              <w:autoSpaceDE/>
              <w:rPr>
                <w:rFonts w:ascii="Times New Roman" w:hAnsi="Times New Roman" w:cs="Times New Roman"/>
                <w:lang w:val="fr-FR" w:eastAsia="fr-FR"/>
              </w:rPr>
            </w:pPr>
          </w:p>
        </w:tc>
        <w:tc>
          <w:tcPr>
            <w:tcW w:w="216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1BDFD87" w14:textId="77777777" w:rsidR="00843D58" w:rsidRPr="00843D58" w:rsidRDefault="00843D58" w:rsidP="00843D58">
            <w:pPr>
              <w:suppressAutoHyphens w:val="0"/>
              <w:overflowPunct/>
              <w:autoSpaceDE/>
              <w:jc w:val="center"/>
              <w:rPr>
                <w:rFonts w:ascii="Calibri" w:hAnsi="Calibri" w:cs="Calibri"/>
                <w:color w:val="000000"/>
                <w:sz w:val="22"/>
                <w:szCs w:val="22"/>
                <w:lang w:val="fr-FR" w:eastAsia="fr-FR"/>
              </w:rPr>
            </w:pPr>
            <w:r w:rsidRPr="00843D58">
              <w:rPr>
                <w:rFonts w:ascii="Calibri" w:hAnsi="Calibri" w:cs="Calibri"/>
                <w:color w:val="000000"/>
                <w:sz w:val="22"/>
                <w:szCs w:val="22"/>
                <w:lang w:val="fr-FR" w:eastAsia="fr-FR"/>
              </w:rPr>
              <w:t>Couteaux</w:t>
            </w:r>
          </w:p>
        </w:tc>
        <w:tc>
          <w:tcPr>
            <w:tcW w:w="1120" w:type="dxa"/>
            <w:tcBorders>
              <w:top w:val="nil"/>
              <w:left w:val="nil"/>
              <w:bottom w:val="single" w:sz="4" w:space="0" w:color="auto"/>
              <w:right w:val="single" w:sz="4" w:space="0" w:color="auto"/>
            </w:tcBorders>
            <w:shd w:val="clear" w:color="auto" w:fill="auto"/>
            <w:noWrap/>
            <w:vAlign w:val="center"/>
            <w:hideMark/>
          </w:tcPr>
          <w:p w14:paraId="70B3D4AB" w14:textId="77777777" w:rsidR="00843D58" w:rsidRPr="00843D58" w:rsidRDefault="00843D58" w:rsidP="00843D58">
            <w:pPr>
              <w:suppressAutoHyphens w:val="0"/>
              <w:overflowPunct/>
              <w:autoSpaceDE/>
              <w:jc w:val="center"/>
              <w:rPr>
                <w:rFonts w:ascii="Calibri" w:hAnsi="Calibri" w:cs="Calibri"/>
                <w:color w:val="000000"/>
                <w:sz w:val="22"/>
                <w:szCs w:val="22"/>
                <w:lang w:val="fr-FR" w:eastAsia="fr-FR"/>
              </w:rPr>
            </w:pPr>
            <w:r w:rsidRPr="00843D58">
              <w:rPr>
                <w:rFonts w:ascii="Calibri" w:hAnsi="Calibri" w:cs="Calibri"/>
                <w:color w:val="000000"/>
                <w:sz w:val="22"/>
                <w:szCs w:val="22"/>
                <w:lang w:val="fr-FR" w:eastAsia="fr-FR"/>
              </w:rPr>
              <w:t>250</w:t>
            </w:r>
          </w:p>
        </w:tc>
        <w:tc>
          <w:tcPr>
            <w:tcW w:w="1200" w:type="dxa"/>
            <w:tcBorders>
              <w:top w:val="nil"/>
              <w:left w:val="nil"/>
              <w:bottom w:val="single" w:sz="4" w:space="0" w:color="auto"/>
              <w:right w:val="single" w:sz="4" w:space="0" w:color="auto"/>
            </w:tcBorders>
            <w:shd w:val="clear" w:color="auto" w:fill="auto"/>
            <w:noWrap/>
            <w:vAlign w:val="bottom"/>
            <w:hideMark/>
          </w:tcPr>
          <w:p w14:paraId="3DF29FE8" w14:textId="77777777" w:rsidR="00843D58" w:rsidRPr="00843D58" w:rsidRDefault="00843D58" w:rsidP="00843D58">
            <w:pPr>
              <w:suppressAutoHyphens w:val="0"/>
              <w:overflowPunct/>
              <w:autoSpaceDE/>
              <w:jc w:val="center"/>
              <w:rPr>
                <w:rFonts w:ascii="Calibri" w:hAnsi="Calibri" w:cs="Calibri"/>
                <w:color w:val="000000"/>
                <w:sz w:val="22"/>
                <w:szCs w:val="22"/>
                <w:lang w:val="fr-FR" w:eastAsia="fr-FR"/>
              </w:rPr>
            </w:pPr>
            <w:r w:rsidRPr="00843D58">
              <w:rPr>
                <w:rFonts w:ascii="Calibri" w:hAnsi="Calibri" w:cs="Calibri"/>
                <w:color w:val="000000"/>
                <w:sz w:val="22"/>
                <w:szCs w:val="22"/>
                <w:lang w:val="fr-FR" w:eastAsia="fr-FR"/>
              </w:rPr>
              <w:t> </w:t>
            </w:r>
          </w:p>
        </w:tc>
        <w:tc>
          <w:tcPr>
            <w:tcW w:w="900" w:type="dxa"/>
            <w:tcBorders>
              <w:top w:val="nil"/>
              <w:left w:val="nil"/>
              <w:bottom w:val="single" w:sz="4" w:space="0" w:color="auto"/>
              <w:right w:val="single" w:sz="4" w:space="0" w:color="auto"/>
            </w:tcBorders>
            <w:shd w:val="clear" w:color="auto" w:fill="auto"/>
            <w:noWrap/>
            <w:vAlign w:val="bottom"/>
            <w:hideMark/>
          </w:tcPr>
          <w:p w14:paraId="1FED5489" w14:textId="77777777" w:rsidR="00843D58" w:rsidRPr="00843D58" w:rsidRDefault="00843D58" w:rsidP="00843D58">
            <w:pPr>
              <w:suppressAutoHyphens w:val="0"/>
              <w:overflowPunct/>
              <w:autoSpaceDE/>
              <w:jc w:val="center"/>
              <w:rPr>
                <w:rFonts w:ascii="Calibri" w:hAnsi="Calibri" w:cs="Calibri"/>
                <w:color w:val="000000"/>
                <w:sz w:val="22"/>
                <w:szCs w:val="22"/>
                <w:lang w:val="fr-FR" w:eastAsia="fr-FR"/>
              </w:rPr>
            </w:pPr>
            <w:r w:rsidRPr="00843D58">
              <w:rPr>
                <w:rFonts w:ascii="Calibri" w:hAnsi="Calibri" w:cs="Calibri"/>
                <w:color w:val="000000"/>
                <w:sz w:val="22"/>
                <w:szCs w:val="22"/>
                <w:lang w:val="fr-FR" w:eastAsia="fr-FR"/>
              </w:rPr>
              <w:t> </w:t>
            </w:r>
          </w:p>
        </w:tc>
      </w:tr>
      <w:tr w:rsidR="00843D58" w:rsidRPr="00843D58" w14:paraId="6F7107A9" w14:textId="77777777" w:rsidTr="00843D58">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5AD53395" w14:textId="77777777" w:rsidR="00843D58" w:rsidRPr="00843D58" w:rsidRDefault="00843D58" w:rsidP="00843D58">
            <w:pPr>
              <w:suppressAutoHyphens w:val="0"/>
              <w:overflowPunct/>
              <w:autoSpaceDE/>
              <w:jc w:val="center"/>
              <w:rPr>
                <w:rFonts w:ascii="Calibri" w:hAnsi="Calibri" w:cs="Calibri"/>
                <w:color w:val="000000"/>
                <w:sz w:val="22"/>
                <w:szCs w:val="22"/>
                <w:lang w:val="fr-FR" w:eastAsia="fr-FR"/>
              </w:rPr>
            </w:pPr>
            <w:r w:rsidRPr="00843D58">
              <w:rPr>
                <w:rFonts w:ascii="Calibri" w:hAnsi="Calibri" w:cs="Calibri"/>
                <w:color w:val="000000"/>
                <w:sz w:val="22"/>
                <w:szCs w:val="22"/>
                <w:lang w:val="fr-FR" w:eastAsia="fr-FR"/>
              </w:rPr>
              <w:t>Creuses</w:t>
            </w:r>
          </w:p>
        </w:tc>
        <w:tc>
          <w:tcPr>
            <w:tcW w:w="1180" w:type="dxa"/>
            <w:tcBorders>
              <w:top w:val="nil"/>
              <w:left w:val="nil"/>
              <w:bottom w:val="single" w:sz="4" w:space="0" w:color="auto"/>
              <w:right w:val="single" w:sz="4" w:space="0" w:color="auto"/>
            </w:tcBorders>
            <w:shd w:val="clear" w:color="auto" w:fill="auto"/>
            <w:noWrap/>
            <w:vAlign w:val="bottom"/>
            <w:hideMark/>
          </w:tcPr>
          <w:p w14:paraId="4028B737" w14:textId="77777777" w:rsidR="00843D58" w:rsidRPr="00843D58" w:rsidRDefault="00843D58" w:rsidP="00843D58">
            <w:pPr>
              <w:suppressAutoHyphens w:val="0"/>
              <w:overflowPunct/>
              <w:autoSpaceDE/>
              <w:jc w:val="center"/>
              <w:rPr>
                <w:rFonts w:ascii="Calibri" w:hAnsi="Calibri" w:cs="Calibri"/>
                <w:color w:val="000000"/>
                <w:sz w:val="22"/>
                <w:szCs w:val="22"/>
                <w:lang w:val="fr-FR" w:eastAsia="fr-FR"/>
              </w:rPr>
            </w:pPr>
            <w:r w:rsidRPr="00843D58">
              <w:rPr>
                <w:rFonts w:ascii="Calibri" w:hAnsi="Calibri" w:cs="Calibri"/>
                <w:color w:val="000000"/>
                <w:sz w:val="22"/>
                <w:szCs w:val="22"/>
                <w:lang w:val="fr-FR" w:eastAsia="fr-FR"/>
              </w:rPr>
              <w:t>260</w:t>
            </w:r>
          </w:p>
        </w:tc>
        <w:tc>
          <w:tcPr>
            <w:tcW w:w="1100" w:type="dxa"/>
            <w:tcBorders>
              <w:top w:val="nil"/>
              <w:left w:val="nil"/>
              <w:bottom w:val="single" w:sz="4" w:space="0" w:color="auto"/>
              <w:right w:val="single" w:sz="4" w:space="0" w:color="auto"/>
            </w:tcBorders>
            <w:shd w:val="clear" w:color="auto" w:fill="auto"/>
            <w:noWrap/>
            <w:vAlign w:val="bottom"/>
            <w:hideMark/>
          </w:tcPr>
          <w:p w14:paraId="75099BE2" w14:textId="77777777" w:rsidR="00843D58" w:rsidRPr="00843D58" w:rsidRDefault="00843D58" w:rsidP="00843D58">
            <w:pPr>
              <w:suppressAutoHyphens w:val="0"/>
              <w:overflowPunct/>
              <w:autoSpaceDE/>
              <w:jc w:val="center"/>
              <w:rPr>
                <w:rFonts w:ascii="Calibri" w:hAnsi="Calibri" w:cs="Calibri"/>
                <w:color w:val="000000"/>
                <w:sz w:val="22"/>
                <w:szCs w:val="22"/>
                <w:lang w:val="fr-FR" w:eastAsia="fr-FR"/>
              </w:rPr>
            </w:pPr>
            <w:r w:rsidRPr="00843D58">
              <w:rPr>
                <w:rFonts w:ascii="Calibri" w:hAnsi="Calibri" w:cs="Calibri"/>
                <w:color w:val="000000"/>
                <w:sz w:val="22"/>
                <w:szCs w:val="22"/>
                <w:lang w:val="fr-FR" w:eastAsia="fr-FR"/>
              </w:rPr>
              <w:t> </w:t>
            </w:r>
          </w:p>
        </w:tc>
        <w:tc>
          <w:tcPr>
            <w:tcW w:w="858" w:type="dxa"/>
            <w:tcBorders>
              <w:top w:val="nil"/>
              <w:left w:val="nil"/>
              <w:bottom w:val="single" w:sz="4" w:space="0" w:color="auto"/>
              <w:right w:val="single" w:sz="4" w:space="0" w:color="auto"/>
            </w:tcBorders>
            <w:shd w:val="clear" w:color="auto" w:fill="auto"/>
            <w:noWrap/>
            <w:vAlign w:val="bottom"/>
            <w:hideMark/>
          </w:tcPr>
          <w:p w14:paraId="0CAE2451" w14:textId="77777777" w:rsidR="00843D58" w:rsidRPr="00843D58" w:rsidRDefault="00843D58" w:rsidP="00843D58">
            <w:pPr>
              <w:suppressAutoHyphens w:val="0"/>
              <w:overflowPunct/>
              <w:autoSpaceDE/>
              <w:jc w:val="center"/>
              <w:rPr>
                <w:rFonts w:ascii="Calibri" w:hAnsi="Calibri" w:cs="Calibri"/>
                <w:color w:val="000000"/>
                <w:sz w:val="22"/>
                <w:szCs w:val="22"/>
                <w:lang w:val="fr-FR" w:eastAsia="fr-FR"/>
              </w:rPr>
            </w:pPr>
            <w:r w:rsidRPr="00843D58">
              <w:rPr>
                <w:rFonts w:ascii="Calibri" w:hAnsi="Calibri" w:cs="Calibri"/>
                <w:color w:val="000000"/>
                <w:sz w:val="22"/>
                <w:szCs w:val="22"/>
                <w:lang w:val="fr-FR" w:eastAsia="fr-FR"/>
              </w:rPr>
              <w:t> </w:t>
            </w:r>
          </w:p>
        </w:tc>
        <w:tc>
          <w:tcPr>
            <w:tcW w:w="940" w:type="dxa"/>
            <w:tcBorders>
              <w:top w:val="nil"/>
              <w:left w:val="nil"/>
              <w:bottom w:val="nil"/>
              <w:right w:val="nil"/>
            </w:tcBorders>
            <w:shd w:val="clear" w:color="auto" w:fill="auto"/>
            <w:noWrap/>
            <w:vAlign w:val="bottom"/>
            <w:hideMark/>
          </w:tcPr>
          <w:p w14:paraId="0FB3EA9B" w14:textId="77777777" w:rsidR="00843D58" w:rsidRPr="00843D58" w:rsidRDefault="00843D58" w:rsidP="00843D58">
            <w:pPr>
              <w:suppressAutoHyphens w:val="0"/>
              <w:overflowPunct/>
              <w:autoSpaceDE/>
              <w:jc w:val="center"/>
              <w:rPr>
                <w:rFonts w:ascii="Calibri" w:hAnsi="Calibri" w:cs="Calibri"/>
                <w:color w:val="000000"/>
                <w:sz w:val="22"/>
                <w:szCs w:val="22"/>
                <w:lang w:val="fr-FR" w:eastAsia="fr-FR"/>
              </w:rPr>
            </w:pPr>
          </w:p>
        </w:tc>
        <w:tc>
          <w:tcPr>
            <w:tcW w:w="940" w:type="dxa"/>
            <w:tcBorders>
              <w:top w:val="nil"/>
              <w:left w:val="nil"/>
              <w:bottom w:val="nil"/>
              <w:right w:val="nil"/>
            </w:tcBorders>
            <w:shd w:val="clear" w:color="auto" w:fill="auto"/>
            <w:noWrap/>
            <w:vAlign w:val="bottom"/>
            <w:hideMark/>
          </w:tcPr>
          <w:p w14:paraId="043BF21C" w14:textId="77777777" w:rsidR="00843D58" w:rsidRPr="00843D58" w:rsidRDefault="00843D58" w:rsidP="00843D58">
            <w:pPr>
              <w:suppressAutoHyphens w:val="0"/>
              <w:overflowPunct/>
              <w:autoSpaceDE/>
              <w:rPr>
                <w:rFonts w:ascii="Times New Roman" w:hAnsi="Times New Roman" w:cs="Times New Roman"/>
                <w:lang w:val="fr-FR" w:eastAsia="fr-FR"/>
              </w:rPr>
            </w:pPr>
          </w:p>
        </w:tc>
        <w:tc>
          <w:tcPr>
            <w:tcW w:w="960" w:type="dxa"/>
            <w:tcBorders>
              <w:top w:val="nil"/>
              <w:left w:val="nil"/>
              <w:bottom w:val="nil"/>
              <w:right w:val="nil"/>
            </w:tcBorders>
            <w:shd w:val="clear" w:color="auto" w:fill="auto"/>
            <w:noWrap/>
            <w:vAlign w:val="bottom"/>
            <w:hideMark/>
          </w:tcPr>
          <w:p w14:paraId="0AC3DFB0" w14:textId="77777777" w:rsidR="00843D58" w:rsidRPr="00843D58" w:rsidRDefault="00843D58" w:rsidP="00843D58">
            <w:pPr>
              <w:suppressAutoHyphens w:val="0"/>
              <w:overflowPunct/>
              <w:autoSpaceDE/>
              <w:rPr>
                <w:rFonts w:ascii="Times New Roman" w:hAnsi="Times New Roman" w:cs="Times New Roman"/>
                <w:lang w:val="fr-FR" w:eastAsia="fr-FR"/>
              </w:rPr>
            </w:pPr>
          </w:p>
        </w:tc>
        <w:tc>
          <w:tcPr>
            <w:tcW w:w="216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769094E" w14:textId="77777777" w:rsidR="00843D58" w:rsidRPr="00843D58" w:rsidRDefault="00843D58" w:rsidP="00843D58">
            <w:pPr>
              <w:suppressAutoHyphens w:val="0"/>
              <w:overflowPunct/>
              <w:autoSpaceDE/>
              <w:jc w:val="center"/>
              <w:rPr>
                <w:rFonts w:ascii="Calibri" w:hAnsi="Calibri" w:cs="Calibri"/>
                <w:color w:val="000000"/>
                <w:sz w:val="22"/>
                <w:szCs w:val="22"/>
                <w:lang w:val="fr-FR" w:eastAsia="fr-FR"/>
              </w:rPr>
            </w:pPr>
            <w:r w:rsidRPr="00843D58">
              <w:rPr>
                <w:rFonts w:ascii="Calibri" w:hAnsi="Calibri" w:cs="Calibri"/>
                <w:color w:val="000000"/>
                <w:sz w:val="22"/>
                <w:szCs w:val="22"/>
                <w:lang w:val="fr-FR" w:eastAsia="fr-FR"/>
              </w:rPr>
              <w:t>Fourchettes</w:t>
            </w:r>
          </w:p>
        </w:tc>
        <w:tc>
          <w:tcPr>
            <w:tcW w:w="1120" w:type="dxa"/>
            <w:tcBorders>
              <w:top w:val="nil"/>
              <w:left w:val="nil"/>
              <w:bottom w:val="single" w:sz="4" w:space="0" w:color="auto"/>
              <w:right w:val="single" w:sz="4" w:space="0" w:color="auto"/>
            </w:tcBorders>
            <w:shd w:val="clear" w:color="auto" w:fill="auto"/>
            <w:noWrap/>
            <w:vAlign w:val="center"/>
            <w:hideMark/>
          </w:tcPr>
          <w:p w14:paraId="3396A8D0" w14:textId="77777777" w:rsidR="00843D58" w:rsidRPr="00843D58" w:rsidRDefault="00843D58" w:rsidP="00843D58">
            <w:pPr>
              <w:suppressAutoHyphens w:val="0"/>
              <w:overflowPunct/>
              <w:autoSpaceDE/>
              <w:jc w:val="center"/>
              <w:rPr>
                <w:rFonts w:ascii="Calibri" w:hAnsi="Calibri" w:cs="Calibri"/>
                <w:color w:val="000000"/>
                <w:sz w:val="22"/>
                <w:szCs w:val="22"/>
                <w:lang w:val="fr-FR" w:eastAsia="fr-FR"/>
              </w:rPr>
            </w:pPr>
            <w:r w:rsidRPr="00843D58">
              <w:rPr>
                <w:rFonts w:ascii="Calibri" w:hAnsi="Calibri" w:cs="Calibri"/>
                <w:color w:val="000000"/>
                <w:sz w:val="22"/>
                <w:szCs w:val="22"/>
                <w:lang w:val="fr-FR" w:eastAsia="fr-FR"/>
              </w:rPr>
              <w:t>290</w:t>
            </w:r>
          </w:p>
        </w:tc>
        <w:tc>
          <w:tcPr>
            <w:tcW w:w="1200" w:type="dxa"/>
            <w:tcBorders>
              <w:top w:val="nil"/>
              <w:left w:val="nil"/>
              <w:bottom w:val="single" w:sz="4" w:space="0" w:color="auto"/>
              <w:right w:val="single" w:sz="4" w:space="0" w:color="auto"/>
            </w:tcBorders>
            <w:shd w:val="clear" w:color="auto" w:fill="auto"/>
            <w:noWrap/>
            <w:vAlign w:val="bottom"/>
            <w:hideMark/>
          </w:tcPr>
          <w:p w14:paraId="35D7053C" w14:textId="77777777" w:rsidR="00843D58" w:rsidRPr="00843D58" w:rsidRDefault="00843D58" w:rsidP="00843D58">
            <w:pPr>
              <w:suppressAutoHyphens w:val="0"/>
              <w:overflowPunct/>
              <w:autoSpaceDE/>
              <w:jc w:val="center"/>
              <w:rPr>
                <w:rFonts w:ascii="Calibri" w:hAnsi="Calibri" w:cs="Calibri"/>
                <w:color w:val="000000"/>
                <w:sz w:val="22"/>
                <w:szCs w:val="22"/>
                <w:lang w:val="fr-FR" w:eastAsia="fr-FR"/>
              </w:rPr>
            </w:pPr>
            <w:r w:rsidRPr="00843D58">
              <w:rPr>
                <w:rFonts w:ascii="Calibri" w:hAnsi="Calibri" w:cs="Calibri"/>
                <w:color w:val="000000"/>
                <w:sz w:val="22"/>
                <w:szCs w:val="22"/>
                <w:lang w:val="fr-FR" w:eastAsia="fr-FR"/>
              </w:rPr>
              <w:t> </w:t>
            </w:r>
          </w:p>
        </w:tc>
        <w:tc>
          <w:tcPr>
            <w:tcW w:w="900" w:type="dxa"/>
            <w:tcBorders>
              <w:top w:val="nil"/>
              <w:left w:val="nil"/>
              <w:bottom w:val="single" w:sz="4" w:space="0" w:color="auto"/>
              <w:right w:val="single" w:sz="4" w:space="0" w:color="auto"/>
            </w:tcBorders>
            <w:shd w:val="clear" w:color="auto" w:fill="auto"/>
            <w:noWrap/>
            <w:vAlign w:val="bottom"/>
            <w:hideMark/>
          </w:tcPr>
          <w:p w14:paraId="14F0A830" w14:textId="77777777" w:rsidR="00843D58" w:rsidRPr="00843D58" w:rsidRDefault="00843D58" w:rsidP="00843D58">
            <w:pPr>
              <w:suppressAutoHyphens w:val="0"/>
              <w:overflowPunct/>
              <w:autoSpaceDE/>
              <w:jc w:val="center"/>
              <w:rPr>
                <w:rFonts w:ascii="Calibri" w:hAnsi="Calibri" w:cs="Calibri"/>
                <w:color w:val="000000"/>
                <w:sz w:val="22"/>
                <w:szCs w:val="22"/>
                <w:lang w:val="fr-FR" w:eastAsia="fr-FR"/>
              </w:rPr>
            </w:pPr>
            <w:r w:rsidRPr="00843D58">
              <w:rPr>
                <w:rFonts w:ascii="Calibri" w:hAnsi="Calibri" w:cs="Calibri"/>
                <w:color w:val="000000"/>
                <w:sz w:val="22"/>
                <w:szCs w:val="22"/>
                <w:lang w:val="fr-FR" w:eastAsia="fr-FR"/>
              </w:rPr>
              <w:t> </w:t>
            </w:r>
          </w:p>
        </w:tc>
      </w:tr>
      <w:tr w:rsidR="00843D58" w:rsidRPr="00843D58" w14:paraId="4FAB119D" w14:textId="77777777" w:rsidTr="00843D58">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5E3FD082" w14:textId="77777777" w:rsidR="00843D58" w:rsidRPr="00843D58" w:rsidRDefault="00843D58" w:rsidP="00843D58">
            <w:pPr>
              <w:suppressAutoHyphens w:val="0"/>
              <w:overflowPunct/>
              <w:autoSpaceDE/>
              <w:jc w:val="center"/>
              <w:rPr>
                <w:rFonts w:ascii="Calibri" w:hAnsi="Calibri" w:cs="Calibri"/>
                <w:color w:val="000000"/>
                <w:sz w:val="22"/>
                <w:szCs w:val="22"/>
                <w:lang w:val="fr-FR" w:eastAsia="fr-FR"/>
              </w:rPr>
            </w:pPr>
            <w:r w:rsidRPr="00843D58">
              <w:rPr>
                <w:rFonts w:ascii="Calibri" w:hAnsi="Calibri" w:cs="Calibri"/>
                <w:color w:val="000000"/>
                <w:sz w:val="22"/>
                <w:szCs w:val="22"/>
                <w:lang w:val="fr-FR" w:eastAsia="fr-FR"/>
              </w:rPr>
              <w:t>Grandes</w:t>
            </w:r>
          </w:p>
        </w:tc>
        <w:tc>
          <w:tcPr>
            <w:tcW w:w="1180" w:type="dxa"/>
            <w:tcBorders>
              <w:top w:val="nil"/>
              <w:left w:val="nil"/>
              <w:bottom w:val="single" w:sz="4" w:space="0" w:color="auto"/>
              <w:right w:val="single" w:sz="4" w:space="0" w:color="auto"/>
            </w:tcBorders>
            <w:shd w:val="clear" w:color="auto" w:fill="auto"/>
            <w:noWrap/>
            <w:vAlign w:val="bottom"/>
            <w:hideMark/>
          </w:tcPr>
          <w:p w14:paraId="512EFDA4" w14:textId="77777777" w:rsidR="00843D58" w:rsidRPr="00843D58" w:rsidRDefault="00843D58" w:rsidP="00843D58">
            <w:pPr>
              <w:suppressAutoHyphens w:val="0"/>
              <w:overflowPunct/>
              <w:autoSpaceDE/>
              <w:jc w:val="center"/>
              <w:rPr>
                <w:rFonts w:ascii="Calibri" w:hAnsi="Calibri" w:cs="Calibri"/>
                <w:color w:val="000000"/>
                <w:sz w:val="22"/>
                <w:szCs w:val="22"/>
                <w:lang w:val="fr-FR" w:eastAsia="fr-FR"/>
              </w:rPr>
            </w:pPr>
            <w:r w:rsidRPr="00843D58">
              <w:rPr>
                <w:rFonts w:ascii="Calibri" w:hAnsi="Calibri" w:cs="Calibri"/>
                <w:color w:val="000000"/>
                <w:sz w:val="22"/>
                <w:szCs w:val="22"/>
                <w:lang w:val="fr-FR" w:eastAsia="fr-FR"/>
              </w:rPr>
              <w:t>26</w:t>
            </w:r>
          </w:p>
        </w:tc>
        <w:tc>
          <w:tcPr>
            <w:tcW w:w="1100" w:type="dxa"/>
            <w:tcBorders>
              <w:top w:val="nil"/>
              <w:left w:val="nil"/>
              <w:bottom w:val="single" w:sz="4" w:space="0" w:color="auto"/>
              <w:right w:val="single" w:sz="4" w:space="0" w:color="auto"/>
            </w:tcBorders>
            <w:shd w:val="clear" w:color="auto" w:fill="auto"/>
            <w:noWrap/>
            <w:vAlign w:val="bottom"/>
            <w:hideMark/>
          </w:tcPr>
          <w:p w14:paraId="12C5646F" w14:textId="77777777" w:rsidR="00843D58" w:rsidRPr="00843D58" w:rsidRDefault="00843D58" w:rsidP="00843D58">
            <w:pPr>
              <w:suppressAutoHyphens w:val="0"/>
              <w:overflowPunct/>
              <w:autoSpaceDE/>
              <w:jc w:val="center"/>
              <w:rPr>
                <w:rFonts w:ascii="Calibri" w:hAnsi="Calibri" w:cs="Calibri"/>
                <w:color w:val="000000"/>
                <w:sz w:val="22"/>
                <w:szCs w:val="22"/>
                <w:lang w:val="fr-FR" w:eastAsia="fr-FR"/>
              </w:rPr>
            </w:pPr>
            <w:r w:rsidRPr="00843D58">
              <w:rPr>
                <w:rFonts w:ascii="Calibri" w:hAnsi="Calibri" w:cs="Calibri"/>
                <w:color w:val="000000"/>
                <w:sz w:val="22"/>
                <w:szCs w:val="22"/>
                <w:lang w:val="fr-FR" w:eastAsia="fr-FR"/>
              </w:rPr>
              <w:t> </w:t>
            </w:r>
          </w:p>
        </w:tc>
        <w:tc>
          <w:tcPr>
            <w:tcW w:w="858" w:type="dxa"/>
            <w:tcBorders>
              <w:top w:val="nil"/>
              <w:left w:val="nil"/>
              <w:bottom w:val="single" w:sz="4" w:space="0" w:color="auto"/>
              <w:right w:val="single" w:sz="4" w:space="0" w:color="auto"/>
            </w:tcBorders>
            <w:shd w:val="clear" w:color="auto" w:fill="auto"/>
            <w:noWrap/>
            <w:vAlign w:val="bottom"/>
            <w:hideMark/>
          </w:tcPr>
          <w:p w14:paraId="39AAA05C" w14:textId="77777777" w:rsidR="00843D58" w:rsidRPr="00843D58" w:rsidRDefault="00843D58" w:rsidP="00843D58">
            <w:pPr>
              <w:suppressAutoHyphens w:val="0"/>
              <w:overflowPunct/>
              <w:autoSpaceDE/>
              <w:jc w:val="center"/>
              <w:rPr>
                <w:rFonts w:ascii="Calibri" w:hAnsi="Calibri" w:cs="Calibri"/>
                <w:color w:val="000000"/>
                <w:sz w:val="22"/>
                <w:szCs w:val="22"/>
                <w:lang w:val="fr-FR" w:eastAsia="fr-FR"/>
              </w:rPr>
            </w:pPr>
            <w:r w:rsidRPr="00843D58">
              <w:rPr>
                <w:rFonts w:ascii="Calibri" w:hAnsi="Calibri" w:cs="Calibri"/>
                <w:color w:val="000000"/>
                <w:sz w:val="22"/>
                <w:szCs w:val="22"/>
                <w:lang w:val="fr-FR" w:eastAsia="fr-FR"/>
              </w:rPr>
              <w:t> </w:t>
            </w:r>
          </w:p>
        </w:tc>
        <w:tc>
          <w:tcPr>
            <w:tcW w:w="940" w:type="dxa"/>
            <w:tcBorders>
              <w:top w:val="nil"/>
              <w:left w:val="nil"/>
              <w:bottom w:val="nil"/>
              <w:right w:val="nil"/>
            </w:tcBorders>
            <w:shd w:val="clear" w:color="auto" w:fill="auto"/>
            <w:noWrap/>
            <w:vAlign w:val="bottom"/>
            <w:hideMark/>
          </w:tcPr>
          <w:p w14:paraId="61D6BF70" w14:textId="77777777" w:rsidR="00843D58" w:rsidRPr="00843D58" w:rsidRDefault="00843D58" w:rsidP="00843D58">
            <w:pPr>
              <w:suppressAutoHyphens w:val="0"/>
              <w:overflowPunct/>
              <w:autoSpaceDE/>
              <w:jc w:val="center"/>
              <w:rPr>
                <w:rFonts w:ascii="Calibri" w:hAnsi="Calibri" w:cs="Calibri"/>
                <w:color w:val="000000"/>
                <w:sz w:val="22"/>
                <w:szCs w:val="22"/>
                <w:lang w:val="fr-FR" w:eastAsia="fr-FR"/>
              </w:rPr>
            </w:pPr>
          </w:p>
        </w:tc>
        <w:tc>
          <w:tcPr>
            <w:tcW w:w="940" w:type="dxa"/>
            <w:tcBorders>
              <w:top w:val="nil"/>
              <w:left w:val="nil"/>
              <w:bottom w:val="nil"/>
              <w:right w:val="nil"/>
            </w:tcBorders>
            <w:shd w:val="clear" w:color="auto" w:fill="auto"/>
            <w:noWrap/>
            <w:vAlign w:val="bottom"/>
            <w:hideMark/>
          </w:tcPr>
          <w:p w14:paraId="067B199C" w14:textId="77777777" w:rsidR="00843D58" w:rsidRPr="00843D58" w:rsidRDefault="00843D58" w:rsidP="00843D58">
            <w:pPr>
              <w:suppressAutoHyphens w:val="0"/>
              <w:overflowPunct/>
              <w:autoSpaceDE/>
              <w:rPr>
                <w:rFonts w:ascii="Times New Roman" w:hAnsi="Times New Roman" w:cs="Times New Roman"/>
                <w:lang w:val="fr-FR" w:eastAsia="fr-FR"/>
              </w:rPr>
            </w:pPr>
          </w:p>
        </w:tc>
        <w:tc>
          <w:tcPr>
            <w:tcW w:w="960" w:type="dxa"/>
            <w:tcBorders>
              <w:top w:val="nil"/>
              <w:left w:val="nil"/>
              <w:bottom w:val="nil"/>
              <w:right w:val="nil"/>
            </w:tcBorders>
            <w:shd w:val="clear" w:color="auto" w:fill="auto"/>
            <w:noWrap/>
            <w:vAlign w:val="bottom"/>
            <w:hideMark/>
          </w:tcPr>
          <w:p w14:paraId="3B923B0E" w14:textId="77777777" w:rsidR="00843D58" w:rsidRPr="00843D58" w:rsidRDefault="00843D58" w:rsidP="00843D58">
            <w:pPr>
              <w:suppressAutoHyphens w:val="0"/>
              <w:overflowPunct/>
              <w:autoSpaceDE/>
              <w:rPr>
                <w:rFonts w:ascii="Times New Roman" w:hAnsi="Times New Roman" w:cs="Times New Roman"/>
                <w:lang w:val="fr-FR" w:eastAsia="fr-FR"/>
              </w:rPr>
            </w:pPr>
          </w:p>
        </w:tc>
        <w:tc>
          <w:tcPr>
            <w:tcW w:w="11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3F06991" w14:textId="77777777" w:rsidR="00843D58" w:rsidRPr="00843D58" w:rsidRDefault="00843D58" w:rsidP="00843D58">
            <w:pPr>
              <w:suppressAutoHyphens w:val="0"/>
              <w:overflowPunct/>
              <w:autoSpaceDE/>
              <w:jc w:val="center"/>
              <w:rPr>
                <w:rFonts w:ascii="Calibri" w:hAnsi="Calibri" w:cs="Calibri"/>
                <w:color w:val="000000"/>
                <w:sz w:val="22"/>
                <w:szCs w:val="22"/>
                <w:lang w:val="fr-FR" w:eastAsia="fr-FR"/>
              </w:rPr>
            </w:pPr>
            <w:r w:rsidRPr="00843D58">
              <w:rPr>
                <w:rFonts w:ascii="Calibri" w:hAnsi="Calibri" w:cs="Calibri"/>
                <w:color w:val="000000"/>
                <w:sz w:val="22"/>
                <w:szCs w:val="22"/>
                <w:lang w:val="fr-FR" w:eastAsia="fr-FR"/>
              </w:rPr>
              <w:t>Cuillères</w:t>
            </w:r>
          </w:p>
        </w:tc>
        <w:tc>
          <w:tcPr>
            <w:tcW w:w="1060" w:type="dxa"/>
            <w:tcBorders>
              <w:top w:val="nil"/>
              <w:left w:val="nil"/>
              <w:bottom w:val="single" w:sz="4" w:space="0" w:color="auto"/>
              <w:right w:val="single" w:sz="4" w:space="0" w:color="auto"/>
            </w:tcBorders>
            <w:shd w:val="clear" w:color="auto" w:fill="auto"/>
            <w:noWrap/>
            <w:vAlign w:val="bottom"/>
            <w:hideMark/>
          </w:tcPr>
          <w:p w14:paraId="690EC593" w14:textId="77777777" w:rsidR="00843D58" w:rsidRPr="00843D58" w:rsidRDefault="00843D58" w:rsidP="00843D58">
            <w:pPr>
              <w:suppressAutoHyphens w:val="0"/>
              <w:overflowPunct/>
              <w:autoSpaceDE/>
              <w:jc w:val="center"/>
              <w:rPr>
                <w:rFonts w:ascii="Calibri" w:hAnsi="Calibri" w:cs="Calibri"/>
                <w:color w:val="000000"/>
                <w:sz w:val="22"/>
                <w:szCs w:val="22"/>
                <w:lang w:val="fr-FR" w:eastAsia="fr-FR"/>
              </w:rPr>
            </w:pPr>
            <w:r w:rsidRPr="00843D58">
              <w:rPr>
                <w:rFonts w:ascii="Calibri" w:hAnsi="Calibri" w:cs="Calibri"/>
                <w:color w:val="000000"/>
                <w:sz w:val="22"/>
                <w:szCs w:val="22"/>
                <w:lang w:val="fr-FR" w:eastAsia="fr-FR"/>
              </w:rPr>
              <w:t>Petites</w:t>
            </w:r>
          </w:p>
        </w:tc>
        <w:tc>
          <w:tcPr>
            <w:tcW w:w="1120" w:type="dxa"/>
            <w:tcBorders>
              <w:top w:val="nil"/>
              <w:left w:val="nil"/>
              <w:bottom w:val="single" w:sz="4" w:space="0" w:color="auto"/>
              <w:right w:val="single" w:sz="4" w:space="0" w:color="auto"/>
            </w:tcBorders>
            <w:shd w:val="clear" w:color="auto" w:fill="auto"/>
            <w:noWrap/>
            <w:vAlign w:val="center"/>
            <w:hideMark/>
          </w:tcPr>
          <w:p w14:paraId="76BE99CD" w14:textId="77777777" w:rsidR="00843D58" w:rsidRPr="00843D58" w:rsidRDefault="00843D58" w:rsidP="00843D58">
            <w:pPr>
              <w:suppressAutoHyphens w:val="0"/>
              <w:overflowPunct/>
              <w:autoSpaceDE/>
              <w:jc w:val="center"/>
              <w:rPr>
                <w:rFonts w:ascii="Calibri" w:hAnsi="Calibri" w:cs="Calibri"/>
                <w:color w:val="000000"/>
                <w:sz w:val="22"/>
                <w:szCs w:val="22"/>
                <w:lang w:val="fr-FR" w:eastAsia="fr-FR"/>
              </w:rPr>
            </w:pPr>
            <w:r w:rsidRPr="00843D58">
              <w:rPr>
                <w:rFonts w:ascii="Calibri" w:hAnsi="Calibri" w:cs="Calibri"/>
                <w:color w:val="000000"/>
                <w:sz w:val="22"/>
                <w:szCs w:val="22"/>
                <w:lang w:val="fr-FR" w:eastAsia="fr-FR"/>
              </w:rPr>
              <w:t>180</w:t>
            </w:r>
          </w:p>
        </w:tc>
        <w:tc>
          <w:tcPr>
            <w:tcW w:w="1200" w:type="dxa"/>
            <w:tcBorders>
              <w:top w:val="nil"/>
              <w:left w:val="nil"/>
              <w:bottom w:val="single" w:sz="4" w:space="0" w:color="auto"/>
              <w:right w:val="single" w:sz="4" w:space="0" w:color="auto"/>
            </w:tcBorders>
            <w:shd w:val="clear" w:color="auto" w:fill="auto"/>
            <w:noWrap/>
            <w:vAlign w:val="bottom"/>
            <w:hideMark/>
          </w:tcPr>
          <w:p w14:paraId="091F41EA" w14:textId="77777777" w:rsidR="00843D58" w:rsidRPr="00843D58" w:rsidRDefault="00843D58" w:rsidP="00843D58">
            <w:pPr>
              <w:suppressAutoHyphens w:val="0"/>
              <w:overflowPunct/>
              <w:autoSpaceDE/>
              <w:jc w:val="center"/>
              <w:rPr>
                <w:rFonts w:ascii="Calibri" w:hAnsi="Calibri" w:cs="Calibri"/>
                <w:color w:val="000000"/>
                <w:sz w:val="22"/>
                <w:szCs w:val="22"/>
                <w:lang w:val="fr-FR" w:eastAsia="fr-FR"/>
              </w:rPr>
            </w:pPr>
            <w:r w:rsidRPr="00843D58">
              <w:rPr>
                <w:rFonts w:ascii="Calibri" w:hAnsi="Calibri" w:cs="Calibri"/>
                <w:color w:val="000000"/>
                <w:sz w:val="22"/>
                <w:szCs w:val="22"/>
                <w:lang w:val="fr-FR" w:eastAsia="fr-FR"/>
              </w:rPr>
              <w:t> </w:t>
            </w:r>
          </w:p>
        </w:tc>
        <w:tc>
          <w:tcPr>
            <w:tcW w:w="900" w:type="dxa"/>
            <w:tcBorders>
              <w:top w:val="nil"/>
              <w:left w:val="nil"/>
              <w:bottom w:val="single" w:sz="4" w:space="0" w:color="auto"/>
              <w:right w:val="single" w:sz="4" w:space="0" w:color="auto"/>
            </w:tcBorders>
            <w:shd w:val="clear" w:color="auto" w:fill="auto"/>
            <w:noWrap/>
            <w:vAlign w:val="bottom"/>
            <w:hideMark/>
          </w:tcPr>
          <w:p w14:paraId="0F306BFA" w14:textId="77777777" w:rsidR="00843D58" w:rsidRPr="00843D58" w:rsidRDefault="00843D58" w:rsidP="00843D58">
            <w:pPr>
              <w:suppressAutoHyphens w:val="0"/>
              <w:overflowPunct/>
              <w:autoSpaceDE/>
              <w:jc w:val="center"/>
              <w:rPr>
                <w:rFonts w:ascii="Calibri" w:hAnsi="Calibri" w:cs="Calibri"/>
                <w:color w:val="000000"/>
                <w:sz w:val="22"/>
                <w:szCs w:val="22"/>
                <w:lang w:val="fr-FR" w:eastAsia="fr-FR"/>
              </w:rPr>
            </w:pPr>
            <w:r w:rsidRPr="00843D58">
              <w:rPr>
                <w:rFonts w:ascii="Calibri" w:hAnsi="Calibri" w:cs="Calibri"/>
                <w:color w:val="000000"/>
                <w:sz w:val="22"/>
                <w:szCs w:val="22"/>
                <w:lang w:val="fr-FR" w:eastAsia="fr-FR"/>
              </w:rPr>
              <w:t> </w:t>
            </w:r>
          </w:p>
        </w:tc>
      </w:tr>
      <w:tr w:rsidR="00843D58" w:rsidRPr="00843D58" w14:paraId="7F944D81" w14:textId="77777777" w:rsidTr="00843D58">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70CF8BEC" w14:textId="77777777" w:rsidR="00843D58" w:rsidRPr="00843D58" w:rsidRDefault="00843D58" w:rsidP="00843D58">
            <w:pPr>
              <w:suppressAutoHyphens w:val="0"/>
              <w:overflowPunct/>
              <w:autoSpaceDE/>
              <w:jc w:val="center"/>
              <w:rPr>
                <w:rFonts w:ascii="Calibri" w:hAnsi="Calibri" w:cs="Calibri"/>
                <w:color w:val="000000"/>
                <w:sz w:val="22"/>
                <w:szCs w:val="22"/>
                <w:lang w:val="fr-FR" w:eastAsia="fr-FR"/>
              </w:rPr>
            </w:pPr>
            <w:r w:rsidRPr="00843D58">
              <w:rPr>
                <w:rFonts w:ascii="Calibri" w:hAnsi="Calibri" w:cs="Calibri"/>
                <w:color w:val="000000"/>
                <w:sz w:val="22"/>
                <w:szCs w:val="22"/>
                <w:lang w:val="fr-FR" w:eastAsia="fr-FR"/>
              </w:rPr>
              <w:t>Desserts</w:t>
            </w:r>
          </w:p>
        </w:tc>
        <w:tc>
          <w:tcPr>
            <w:tcW w:w="1180" w:type="dxa"/>
            <w:tcBorders>
              <w:top w:val="nil"/>
              <w:left w:val="nil"/>
              <w:bottom w:val="single" w:sz="4" w:space="0" w:color="auto"/>
              <w:right w:val="single" w:sz="4" w:space="0" w:color="auto"/>
            </w:tcBorders>
            <w:shd w:val="clear" w:color="auto" w:fill="auto"/>
            <w:noWrap/>
            <w:vAlign w:val="bottom"/>
            <w:hideMark/>
          </w:tcPr>
          <w:p w14:paraId="6537DF68" w14:textId="77777777" w:rsidR="00843D58" w:rsidRPr="00843D58" w:rsidRDefault="00843D58" w:rsidP="00843D58">
            <w:pPr>
              <w:suppressAutoHyphens w:val="0"/>
              <w:overflowPunct/>
              <w:autoSpaceDE/>
              <w:jc w:val="center"/>
              <w:rPr>
                <w:rFonts w:ascii="Calibri" w:hAnsi="Calibri" w:cs="Calibri"/>
                <w:color w:val="000000"/>
                <w:sz w:val="22"/>
                <w:szCs w:val="22"/>
                <w:lang w:val="fr-FR" w:eastAsia="fr-FR"/>
              </w:rPr>
            </w:pPr>
            <w:r w:rsidRPr="00843D58">
              <w:rPr>
                <w:rFonts w:ascii="Calibri" w:hAnsi="Calibri" w:cs="Calibri"/>
                <w:color w:val="000000"/>
                <w:sz w:val="22"/>
                <w:szCs w:val="22"/>
                <w:lang w:val="fr-FR" w:eastAsia="fr-FR"/>
              </w:rPr>
              <w:t>268</w:t>
            </w:r>
          </w:p>
        </w:tc>
        <w:tc>
          <w:tcPr>
            <w:tcW w:w="1100" w:type="dxa"/>
            <w:tcBorders>
              <w:top w:val="nil"/>
              <w:left w:val="nil"/>
              <w:bottom w:val="single" w:sz="4" w:space="0" w:color="auto"/>
              <w:right w:val="single" w:sz="4" w:space="0" w:color="auto"/>
            </w:tcBorders>
            <w:shd w:val="clear" w:color="auto" w:fill="auto"/>
            <w:noWrap/>
            <w:vAlign w:val="bottom"/>
            <w:hideMark/>
          </w:tcPr>
          <w:p w14:paraId="2B829098" w14:textId="77777777" w:rsidR="00843D58" w:rsidRPr="00843D58" w:rsidRDefault="00843D58" w:rsidP="00843D58">
            <w:pPr>
              <w:suppressAutoHyphens w:val="0"/>
              <w:overflowPunct/>
              <w:autoSpaceDE/>
              <w:jc w:val="center"/>
              <w:rPr>
                <w:rFonts w:ascii="Calibri" w:hAnsi="Calibri" w:cs="Calibri"/>
                <w:color w:val="000000"/>
                <w:sz w:val="22"/>
                <w:szCs w:val="22"/>
                <w:lang w:val="fr-FR" w:eastAsia="fr-FR"/>
              </w:rPr>
            </w:pPr>
            <w:r w:rsidRPr="00843D58">
              <w:rPr>
                <w:rFonts w:ascii="Calibri" w:hAnsi="Calibri" w:cs="Calibri"/>
                <w:color w:val="000000"/>
                <w:sz w:val="22"/>
                <w:szCs w:val="22"/>
                <w:lang w:val="fr-FR" w:eastAsia="fr-FR"/>
              </w:rPr>
              <w:t> </w:t>
            </w:r>
          </w:p>
        </w:tc>
        <w:tc>
          <w:tcPr>
            <w:tcW w:w="858" w:type="dxa"/>
            <w:tcBorders>
              <w:top w:val="nil"/>
              <w:left w:val="nil"/>
              <w:bottom w:val="single" w:sz="4" w:space="0" w:color="auto"/>
              <w:right w:val="single" w:sz="4" w:space="0" w:color="auto"/>
            </w:tcBorders>
            <w:shd w:val="clear" w:color="auto" w:fill="auto"/>
            <w:noWrap/>
            <w:vAlign w:val="bottom"/>
            <w:hideMark/>
          </w:tcPr>
          <w:p w14:paraId="4AF1DBB4" w14:textId="77777777" w:rsidR="00843D58" w:rsidRPr="00843D58" w:rsidRDefault="00843D58" w:rsidP="00843D58">
            <w:pPr>
              <w:suppressAutoHyphens w:val="0"/>
              <w:overflowPunct/>
              <w:autoSpaceDE/>
              <w:jc w:val="center"/>
              <w:rPr>
                <w:rFonts w:ascii="Calibri" w:hAnsi="Calibri" w:cs="Calibri"/>
                <w:color w:val="000000"/>
                <w:sz w:val="22"/>
                <w:szCs w:val="22"/>
                <w:lang w:val="fr-FR" w:eastAsia="fr-FR"/>
              </w:rPr>
            </w:pPr>
            <w:r w:rsidRPr="00843D58">
              <w:rPr>
                <w:rFonts w:ascii="Calibri" w:hAnsi="Calibri" w:cs="Calibri"/>
                <w:color w:val="000000"/>
                <w:sz w:val="22"/>
                <w:szCs w:val="22"/>
                <w:lang w:val="fr-FR" w:eastAsia="fr-FR"/>
              </w:rPr>
              <w:t> </w:t>
            </w:r>
          </w:p>
        </w:tc>
        <w:tc>
          <w:tcPr>
            <w:tcW w:w="940" w:type="dxa"/>
            <w:tcBorders>
              <w:top w:val="nil"/>
              <w:left w:val="nil"/>
              <w:bottom w:val="nil"/>
              <w:right w:val="nil"/>
            </w:tcBorders>
            <w:shd w:val="clear" w:color="auto" w:fill="auto"/>
            <w:noWrap/>
            <w:vAlign w:val="bottom"/>
            <w:hideMark/>
          </w:tcPr>
          <w:p w14:paraId="3B8662FB" w14:textId="77777777" w:rsidR="00843D58" w:rsidRPr="00843D58" w:rsidRDefault="00843D58" w:rsidP="00843D58">
            <w:pPr>
              <w:suppressAutoHyphens w:val="0"/>
              <w:overflowPunct/>
              <w:autoSpaceDE/>
              <w:jc w:val="center"/>
              <w:rPr>
                <w:rFonts w:ascii="Calibri" w:hAnsi="Calibri" w:cs="Calibri"/>
                <w:color w:val="000000"/>
                <w:sz w:val="22"/>
                <w:szCs w:val="22"/>
                <w:lang w:val="fr-FR" w:eastAsia="fr-FR"/>
              </w:rPr>
            </w:pPr>
          </w:p>
        </w:tc>
        <w:tc>
          <w:tcPr>
            <w:tcW w:w="940" w:type="dxa"/>
            <w:tcBorders>
              <w:top w:val="nil"/>
              <w:left w:val="nil"/>
              <w:bottom w:val="nil"/>
              <w:right w:val="nil"/>
            </w:tcBorders>
            <w:shd w:val="clear" w:color="auto" w:fill="auto"/>
            <w:noWrap/>
            <w:vAlign w:val="bottom"/>
            <w:hideMark/>
          </w:tcPr>
          <w:p w14:paraId="2D9001D0" w14:textId="77777777" w:rsidR="00843D58" w:rsidRPr="00843D58" w:rsidRDefault="00843D58" w:rsidP="00843D58">
            <w:pPr>
              <w:suppressAutoHyphens w:val="0"/>
              <w:overflowPunct/>
              <w:autoSpaceDE/>
              <w:rPr>
                <w:rFonts w:ascii="Times New Roman" w:hAnsi="Times New Roman" w:cs="Times New Roman"/>
                <w:lang w:val="fr-FR" w:eastAsia="fr-FR"/>
              </w:rPr>
            </w:pPr>
          </w:p>
        </w:tc>
        <w:tc>
          <w:tcPr>
            <w:tcW w:w="960" w:type="dxa"/>
            <w:tcBorders>
              <w:top w:val="nil"/>
              <w:left w:val="nil"/>
              <w:bottom w:val="nil"/>
              <w:right w:val="nil"/>
            </w:tcBorders>
            <w:shd w:val="clear" w:color="auto" w:fill="auto"/>
            <w:noWrap/>
            <w:vAlign w:val="bottom"/>
            <w:hideMark/>
          </w:tcPr>
          <w:p w14:paraId="08A25F1C" w14:textId="77777777" w:rsidR="00843D58" w:rsidRPr="00843D58" w:rsidRDefault="00843D58" w:rsidP="00843D58">
            <w:pPr>
              <w:suppressAutoHyphens w:val="0"/>
              <w:overflowPunct/>
              <w:autoSpaceDE/>
              <w:rPr>
                <w:rFonts w:ascii="Times New Roman" w:hAnsi="Times New Roman" w:cs="Times New Roman"/>
                <w:lang w:val="fr-FR" w:eastAsia="fr-FR"/>
              </w:rPr>
            </w:pPr>
          </w:p>
        </w:tc>
        <w:tc>
          <w:tcPr>
            <w:tcW w:w="1100" w:type="dxa"/>
            <w:vMerge/>
            <w:tcBorders>
              <w:top w:val="nil"/>
              <w:left w:val="single" w:sz="4" w:space="0" w:color="auto"/>
              <w:bottom w:val="single" w:sz="4" w:space="0" w:color="000000"/>
              <w:right w:val="single" w:sz="4" w:space="0" w:color="auto"/>
            </w:tcBorders>
            <w:vAlign w:val="center"/>
            <w:hideMark/>
          </w:tcPr>
          <w:p w14:paraId="582760C7" w14:textId="77777777" w:rsidR="00843D58" w:rsidRPr="00843D58" w:rsidRDefault="00843D58" w:rsidP="00843D58">
            <w:pPr>
              <w:suppressAutoHyphens w:val="0"/>
              <w:overflowPunct/>
              <w:autoSpaceDE/>
              <w:rPr>
                <w:rFonts w:ascii="Calibri" w:hAnsi="Calibri" w:cs="Calibri"/>
                <w:color w:val="000000"/>
                <w:sz w:val="22"/>
                <w:szCs w:val="22"/>
                <w:lang w:val="fr-FR" w:eastAsia="fr-FR"/>
              </w:rPr>
            </w:pPr>
          </w:p>
        </w:tc>
        <w:tc>
          <w:tcPr>
            <w:tcW w:w="1060" w:type="dxa"/>
            <w:tcBorders>
              <w:top w:val="nil"/>
              <w:left w:val="nil"/>
              <w:bottom w:val="single" w:sz="4" w:space="0" w:color="auto"/>
              <w:right w:val="single" w:sz="4" w:space="0" w:color="auto"/>
            </w:tcBorders>
            <w:shd w:val="clear" w:color="auto" w:fill="auto"/>
            <w:noWrap/>
            <w:vAlign w:val="bottom"/>
            <w:hideMark/>
          </w:tcPr>
          <w:p w14:paraId="79B8A78D" w14:textId="77777777" w:rsidR="00843D58" w:rsidRPr="00843D58" w:rsidRDefault="00843D58" w:rsidP="00843D58">
            <w:pPr>
              <w:suppressAutoHyphens w:val="0"/>
              <w:overflowPunct/>
              <w:autoSpaceDE/>
              <w:jc w:val="center"/>
              <w:rPr>
                <w:rFonts w:ascii="Calibri" w:hAnsi="Calibri" w:cs="Calibri"/>
                <w:color w:val="000000"/>
                <w:sz w:val="22"/>
                <w:szCs w:val="22"/>
                <w:lang w:val="fr-FR" w:eastAsia="fr-FR"/>
              </w:rPr>
            </w:pPr>
            <w:r w:rsidRPr="00843D58">
              <w:rPr>
                <w:rFonts w:ascii="Calibri" w:hAnsi="Calibri" w:cs="Calibri"/>
                <w:color w:val="000000"/>
                <w:sz w:val="22"/>
                <w:szCs w:val="22"/>
                <w:lang w:val="fr-FR" w:eastAsia="fr-FR"/>
              </w:rPr>
              <w:t>Grandes</w:t>
            </w:r>
          </w:p>
        </w:tc>
        <w:tc>
          <w:tcPr>
            <w:tcW w:w="1120" w:type="dxa"/>
            <w:tcBorders>
              <w:top w:val="nil"/>
              <w:left w:val="nil"/>
              <w:bottom w:val="single" w:sz="4" w:space="0" w:color="auto"/>
              <w:right w:val="single" w:sz="4" w:space="0" w:color="auto"/>
            </w:tcBorders>
            <w:shd w:val="clear" w:color="auto" w:fill="auto"/>
            <w:noWrap/>
            <w:vAlign w:val="center"/>
            <w:hideMark/>
          </w:tcPr>
          <w:p w14:paraId="3C00D6B1" w14:textId="77777777" w:rsidR="00843D58" w:rsidRPr="00843D58" w:rsidRDefault="00843D58" w:rsidP="00843D58">
            <w:pPr>
              <w:suppressAutoHyphens w:val="0"/>
              <w:overflowPunct/>
              <w:autoSpaceDE/>
              <w:jc w:val="center"/>
              <w:rPr>
                <w:rFonts w:ascii="Calibri" w:hAnsi="Calibri" w:cs="Calibri"/>
                <w:color w:val="000000"/>
                <w:sz w:val="22"/>
                <w:szCs w:val="22"/>
                <w:lang w:val="fr-FR" w:eastAsia="fr-FR"/>
              </w:rPr>
            </w:pPr>
            <w:r w:rsidRPr="00843D58">
              <w:rPr>
                <w:rFonts w:ascii="Calibri" w:hAnsi="Calibri" w:cs="Calibri"/>
                <w:color w:val="000000"/>
                <w:sz w:val="22"/>
                <w:szCs w:val="22"/>
                <w:lang w:val="fr-FR" w:eastAsia="fr-FR"/>
              </w:rPr>
              <w:t>250</w:t>
            </w:r>
          </w:p>
        </w:tc>
        <w:tc>
          <w:tcPr>
            <w:tcW w:w="1200" w:type="dxa"/>
            <w:tcBorders>
              <w:top w:val="nil"/>
              <w:left w:val="nil"/>
              <w:bottom w:val="single" w:sz="4" w:space="0" w:color="auto"/>
              <w:right w:val="single" w:sz="4" w:space="0" w:color="auto"/>
            </w:tcBorders>
            <w:shd w:val="clear" w:color="auto" w:fill="auto"/>
            <w:noWrap/>
            <w:vAlign w:val="bottom"/>
            <w:hideMark/>
          </w:tcPr>
          <w:p w14:paraId="0739118E" w14:textId="77777777" w:rsidR="00843D58" w:rsidRPr="00843D58" w:rsidRDefault="00843D58" w:rsidP="00843D58">
            <w:pPr>
              <w:suppressAutoHyphens w:val="0"/>
              <w:overflowPunct/>
              <w:autoSpaceDE/>
              <w:jc w:val="center"/>
              <w:rPr>
                <w:rFonts w:ascii="Calibri" w:hAnsi="Calibri" w:cs="Calibri"/>
                <w:color w:val="000000"/>
                <w:sz w:val="22"/>
                <w:szCs w:val="22"/>
                <w:lang w:val="fr-FR" w:eastAsia="fr-FR"/>
              </w:rPr>
            </w:pPr>
            <w:r w:rsidRPr="00843D58">
              <w:rPr>
                <w:rFonts w:ascii="Calibri" w:hAnsi="Calibri" w:cs="Calibri"/>
                <w:color w:val="000000"/>
                <w:sz w:val="22"/>
                <w:szCs w:val="22"/>
                <w:lang w:val="fr-FR" w:eastAsia="fr-FR"/>
              </w:rPr>
              <w:t> </w:t>
            </w:r>
          </w:p>
        </w:tc>
        <w:tc>
          <w:tcPr>
            <w:tcW w:w="900" w:type="dxa"/>
            <w:tcBorders>
              <w:top w:val="nil"/>
              <w:left w:val="nil"/>
              <w:bottom w:val="single" w:sz="4" w:space="0" w:color="auto"/>
              <w:right w:val="single" w:sz="4" w:space="0" w:color="auto"/>
            </w:tcBorders>
            <w:shd w:val="clear" w:color="auto" w:fill="auto"/>
            <w:noWrap/>
            <w:vAlign w:val="bottom"/>
            <w:hideMark/>
          </w:tcPr>
          <w:p w14:paraId="3363327A" w14:textId="77777777" w:rsidR="00843D58" w:rsidRPr="00843D58" w:rsidRDefault="00843D58" w:rsidP="00843D58">
            <w:pPr>
              <w:suppressAutoHyphens w:val="0"/>
              <w:overflowPunct/>
              <w:autoSpaceDE/>
              <w:jc w:val="center"/>
              <w:rPr>
                <w:rFonts w:ascii="Calibri" w:hAnsi="Calibri" w:cs="Calibri"/>
                <w:color w:val="000000"/>
                <w:sz w:val="22"/>
                <w:szCs w:val="22"/>
                <w:lang w:val="fr-FR" w:eastAsia="fr-FR"/>
              </w:rPr>
            </w:pPr>
            <w:r w:rsidRPr="00843D58">
              <w:rPr>
                <w:rFonts w:ascii="Calibri" w:hAnsi="Calibri" w:cs="Calibri"/>
                <w:color w:val="000000"/>
                <w:sz w:val="22"/>
                <w:szCs w:val="22"/>
                <w:lang w:val="fr-FR" w:eastAsia="fr-FR"/>
              </w:rPr>
              <w:t> </w:t>
            </w:r>
          </w:p>
        </w:tc>
      </w:tr>
    </w:tbl>
    <w:p w14:paraId="3C4F41C6" w14:textId="579A03BF" w:rsidR="00843D58" w:rsidRDefault="00843D58" w:rsidP="0010781E">
      <w:pPr>
        <w:suppressAutoHyphens w:val="0"/>
        <w:overflowPunct/>
        <w:autoSpaceDE/>
        <w:spacing w:after="160" w:line="259" w:lineRule="auto"/>
        <w:jc w:val="center"/>
        <w:rPr>
          <w:rFonts w:asciiTheme="minorHAnsi" w:eastAsiaTheme="minorHAnsi" w:hAnsiTheme="minorHAnsi" w:cstheme="minorBidi"/>
          <w:b/>
          <w:bCs/>
          <w:sz w:val="40"/>
          <w:szCs w:val="40"/>
          <w:u w:val="single"/>
          <w:lang w:val="fr-FR" w:eastAsia="en-US"/>
        </w:rPr>
      </w:pPr>
    </w:p>
    <w:p w14:paraId="4A8E8F2D" w14:textId="5A17948D" w:rsidR="00843D58" w:rsidRDefault="00843D58" w:rsidP="0010781E">
      <w:pPr>
        <w:suppressAutoHyphens w:val="0"/>
        <w:overflowPunct/>
        <w:autoSpaceDE/>
        <w:spacing w:after="160" w:line="259" w:lineRule="auto"/>
        <w:jc w:val="center"/>
        <w:rPr>
          <w:rFonts w:asciiTheme="minorHAnsi" w:eastAsiaTheme="minorHAnsi" w:hAnsiTheme="minorHAnsi" w:cstheme="minorBidi"/>
          <w:b/>
          <w:bCs/>
          <w:sz w:val="40"/>
          <w:szCs w:val="40"/>
          <w:u w:val="single"/>
          <w:lang w:val="fr-FR" w:eastAsia="en-US"/>
        </w:rPr>
      </w:pPr>
    </w:p>
    <w:p w14:paraId="55AAD1F1" w14:textId="77777777" w:rsidR="00843D58" w:rsidRDefault="00843D58" w:rsidP="0010781E">
      <w:pPr>
        <w:suppressAutoHyphens w:val="0"/>
        <w:overflowPunct/>
        <w:autoSpaceDE/>
        <w:spacing w:after="160" w:line="259" w:lineRule="auto"/>
        <w:jc w:val="center"/>
        <w:rPr>
          <w:rFonts w:asciiTheme="minorHAnsi" w:eastAsiaTheme="minorHAnsi" w:hAnsiTheme="minorHAnsi" w:cstheme="minorBidi"/>
          <w:b/>
          <w:bCs/>
          <w:sz w:val="40"/>
          <w:szCs w:val="40"/>
          <w:u w:val="single"/>
          <w:lang w:val="fr-FR" w:eastAsia="en-US"/>
        </w:rPr>
      </w:pPr>
    </w:p>
    <w:p w14:paraId="2297F383" w14:textId="3A65AD86" w:rsidR="00843D58" w:rsidRDefault="00843D58" w:rsidP="0010781E">
      <w:pPr>
        <w:suppressAutoHyphens w:val="0"/>
        <w:overflowPunct/>
        <w:autoSpaceDE/>
        <w:spacing w:after="160" w:line="259" w:lineRule="auto"/>
        <w:jc w:val="center"/>
        <w:rPr>
          <w:rFonts w:asciiTheme="minorHAnsi" w:eastAsiaTheme="minorHAnsi" w:hAnsiTheme="minorHAnsi" w:cstheme="minorBidi"/>
          <w:b/>
          <w:bCs/>
          <w:sz w:val="40"/>
          <w:szCs w:val="40"/>
          <w:u w:val="single"/>
          <w:lang w:val="fr-FR" w:eastAsia="en-US"/>
        </w:rPr>
      </w:pPr>
    </w:p>
    <w:p w14:paraId="69BECBB6" w14:textId="77777777" w:rsidR="00843D58" w:rsidRPr="0010781E" w:rsidRDefault="00843D58" w:rsidP="0010781E">
      <w:pPr>
        <w:suppressAutoHyphens w:val="0"/>
        <w:overflowPunct/>
        <w:autoSpaceDE/>
        <w:spacing w:after="160" w:line="259" w:lineRule="auto"/>
        <w:jc w:val="center"/>
        <w:rPr>
          <w:rFonts w:asciiTheme="minorHAnsi" w:eastAsiaTheme="minorHAnsi" w:hAnsiTheme="minorHAnsi" w:cstheme="minorBidi"/>
          <w:b/>
          <w:bCs/>
          <w:sz w:val="40"/>
          <w:szCs w:val="40"/>
          <w:u w:val="single"/>
          <w:lang w:val="fr-FR" w:eastAsia="en-US"/>
        </w:rPr>
      </w:pPr>
    </w:p>
    <w:p w14:paraId="3747FDC6" w14:textId="4507763F" w:rsidR="0010781E" w:rsidRDefault="0010781E">
      <w:pPr>
        <w:rPr>
          <w:lang w:val="fr-FR"/>
        </w:rPr>
      </w:pPr>
    </w:p>
    <w:p w14:paraId="17F740C5" w14:textId="037C8110" w:rsidR="0010781E" w:rsidRDefault="0010781E">
      <w:pPr>
        <w:rPr>
          <w:lang w:val="fr-FR"/>
        </w:rPr>
      </w:pPr>
    </w:p>
    <w:p w14:paraId="4E766085" w14:textId="77777777" w:rsidR="00EA51AC" w:rsidRDefault="00EA51AC" w:rsidP="0010781E">
      <w:pPr>
        <w:jc w:val="both"/>
        <w:rPr>
          <w:rFonts w:ascii="Times New Roman" w:hAnsi="Times New Roman" w:cs="Times New Roman"/>
          <w:sz w:val="22"/>
          <w:lang w:val="fr-FR"/>
        </w:rPr>
      </w:pPr>
    </w:p>
    <w:p w14:paraId="5E091018" w14:textId="77777777" w:rsidR="00843D58" w:rsidRDefault="00843D58" w:rsidP="0010781E">
      <w:pPr>
        <w:jc w:val="both"/>
        <w:rPr>
          <w:rFonts w:ascii="Times New Roman" w:hAnsi="Times New Roman" w:cs="Times New Roman"/>
          <w:sz w:val="22"/>
          <w:lang w:val="fr-FR"/>
        </w:rPr>
      </w:pPr>
    </w:p>
    <w:p w14:paraId="5BFCFFAF" w14:textId="77777777" w:rsidR="00843D58" w:rsidRDefault="00843D58" w:rsidP="0010781E">
      <w:pPr>
        <w:jc w:val="both"/>
        <w:rPr>
          <w:rFonts w:ascii="Times New Roman" w:hAnsi="Times New Roman" w:cs="Times New Roman"/>
          <w:sz w:val="22"/>
          <w:lang w:val="fr-FR"/>
        </w:rPr>
      </w:pPr>
    </w:p>
    <w:p w14:paraId="073E9B3C" w14:textId="77777777" w:rsidR="00843D58" w:rsidRDefault="00843D58" w:rsidP="0010781E">
      <w:pPr>
        <w:jc w:val="both"/>
        <w:rPr>
          <w:rFonts w:ascii="Times New Roman" w:hAnsi="Times New Roman" w:cs="Times New Roman"/>
          <w:sz w:val="22"/>
          <w:lang w:val="fr-FR"/>
        </w:rPr>
      </w:pPr>
    </w:p>
    <w:p w14:paraId="3AC0AD7A" w14:textId="77777777" w:rsidR="00843D58" w:rsidRDefault="00843D58" w:rsidP="0010781E">
      <w:pPr>
        <w:jc w:val="both"/>
        <w:rPr>
          <w:rFonts w:ascii="Times New Roman" w:hAnsi="Times New Roman" w:cs="Times New Roman"/>
          <w:sz w:val="22"/>
          <w:lang w:val="fr-FR"/>
        </w:rPr>
      </w:pPr>
    </w:p>
    <w:p w14:paraId="08C561B1" w14:textId="77777777" w:rsidR="00843D58" w:rsidRDefault="00843D58" w:rsidP="0010781E">
      <w:pPr>
        <w:jc w:val="both"/>
        <w:rPr>
          <w:rFonts w:ascii="Times New Roman" w:hAnsi="Times New Roman" w:cs="Times New Roman"/>
          <w:sz w:val="22"/>
          <w:lang w:val="fr-FR"/>
        </w:rPr>
      </w:pPr>
    </w:p>
    <w:p w14:paraId="441D917C" w14:textId="77777777" w:rsidR="00843D58" w:rsidRDefault="00843D58" w:rsidP="0010781E">
      <w:pPr>
        <w:jc w:val="both"/>
        <w:rPr>
          <w:rFonts w:ascii="Times New Roman" w:hAnsi="Times New Roman" w:cs="Times New Roman"/>
          <w:sz w:val="22"/>
          <w:lang w:val="fr-FR"/>
        </w:rPr>
      </w:pPr>
    </w:p>
    <w:p w14:paraId="1D7F6D28" w14:textId="77777777" w:rsidR="00843D58" w:rsidRDefault="00843D58" w:rsidP="0010781E">
      <w:pPr>
        <w:jc w:val="both"/>
        <w:rPr>
          <w:rFonts w:ascii="Times New Roman" w:hAnsi="Times New Roman" w:cs="Times New Roman"/>
          <w:sz w:val="22"/>
          <w:lang w:val="fr-FR"/>
        </w:rPr>
      </w:pPr>
    </w:p>
    <w:p w14:paraId="4A83B276" w14:textId="77777777" w:rsidR="00843D58" w:rsidRDefault="00843D58" w:rsidP="0010781E">
      <w:pPr>
        <w:jc w:val="both"/>
        <w:rPr>
          <w:rFonts w:ascii="Times New Roman" w:hAnsi="Times New Roman" w:cs="Times New Roman"/>
          <w:sz w:val="22"/>
          <w:lang w:val="fr-FR"/>
        </w:rPr>
      </w:pPr>
    </w:p>
    <w:p w14:paraId="091D45F6" w14:textId="77777777" w:rsidR="00843D58" w:rsidRDefault="00843D58" w:rsidP="0010781E">
      <w:pPr>
        <w:jc w:val="both"/>
        <w:rPr>
          <w:rFonts w:ascii="Times New Roman" w:hAnsi="Times New Roman" w:cs="Times New Roman"/>
          <w:sz w:val="22"/>
          <w:lang w:val="fr-FR"/>
        </w:rPr>
      </w:pPr>
    </w:p>
    <w:p w14:paraId="1760A2CC" w14:textId="77777777" w:rsidR="00843D58" w:rsidRDefault="00843D58" w:rsidP="0010781E">
      <w:pPr>
        <w:jc w:val="both"/>
        <w:rPr>
          <w:rFonts w:ascii="Times New Roman" w:hAnsi="Times New Roman" w:cs="Times New Roman"/>
          <w:sz w:val="22"/>
          <w:lang w:val="fr-FR"/>
        </w:rPr>
      </w:pPr>
    </w:p>
    <w:p w14:paraId="78D73509" w14:textId="77777777" w:rsidR="00843D58" w:rsidRDefault="00843D58" w:rsidP="0010781E">
      <w:pPr>
        <w:jc w:val="both"/>
        <w:rPr>
          <w:rFonts w:ascii="Times New Roman" w:hAnsi="Times New Roman" w:cs="Times New Roman"/>
          <w:sz w:val="22"/>
          <w:lang w:val="fr-FR"/>
        </w:rPr>
      </w:pPr>
    </w:p>
    <w:p w14:paraId="604E5290" w14:textId="77777777" w:rsidR="00843D58" w:rsidRDefault="00843D58" w:rsidP="0010781E">
      <w:pPr>
        <w:jc w:val="both"/>
        <w:rPr>
          <w:rFonts w:ascii="Times New Roman" w:hAnsi="Times New Roman" w:cs="Times New Roman"/>
          <w:sz w:val="22"/>
          <w:lang w:val="fr-FR"/>
        </w:rPr>
      </w:pPr>
    </w:p>
    <w:p w14:paraId="32836FBC" w14:textId="77777777" w:rsidR="00843D58" w:rsidRDefault="00843D58" w:rsidP="0010781E">
      <w:pPr>
        <w:jc w:val="both"/>
        <w:rPr>
          <w:rFonts w:ascii="Times New Roman" w:hAnsi="Times New Roman" w:cs="Times New Roman"/>
          <w:sz w:val="22"/>
          <w:lang w:val="fr-FR"/>
        </w:rPr>
      </w:pPr>
    </w:p>
    <w:p w14:paraId="12B7A8C1" w14:textId="77777777" w:rsidR="00843D58" w:rsidRDefault="00843D58" w:rsidP="0010781E">
      <w:pPr>
        <w:jc w:val="both"/>
        <w:rPr>
          <w:rFonts w:ascii="Times New Roman" w:hAnsi="Times New Roman" w:cs="Times New Roman"/>
          <w:sz w:val="22"/>
          <w:lang w:val="fr-FR"/>
        </w:rPr>
      </w:pPr>
    </w:p>
    <w:p w14:paraId="46D52C03" w14:textId="77777777" w:rsidR="00843D58" w:rsidRDefault="00843D58" w:rsidP="0010781E">
      <w:pPr>
        <w:jc w:val="both"/>
        <w:rPr>
          <w:rFonts w:ascii="Times New Roman" w:hAnsi="Times New Roman" w:cs="Times New Roman"/>
          <w:sz w:val="22"/>
          <w:lang w:val="fr-FR"/>
        </w:rPr>
      </w:pPr>
    </w:p>
    <w:p w14:paraId="3DB71AD9" w14:textId="7B0649AD" w:rsidR="0010781E" w:rsidRDefault="0010781E" w:rsidP="0010781E">
      <w:pPr>
        <w:jc w:val="both"/>
        <w:rPr>
          <w:rFonts w:ascii="Times New Roman" w:hAnsi="Times New Roman" w:cs="Times New Roman"/>
          <w:sz w:val="22"/>
          <w:lang w:val="fr-FR"/>
        </w:rPr>
      </w:pPr>
      <w:r>
        <w:rPr>
          <w:rFonts w:ascii="Times New Roman" w:hAnsi="Times New Roman" w:cs="Times New Roman"/>
          <w:sz w:val="22"/>
          <w:lang w:val="fr-FR"/>
        </w:rPr>
        <w:t xml:space="preserve">Casse et manquants seront </w:t>
      </w:r>
      <w:r w:rsidR="00AC59AB">
        <w:rPr>
          <w:rFonts w:ascii="Times New Roman" w:hAnsi="Times New Roman" w:cs="Times New Roman"/>
          <w:sz w:val="22"/>
          <w:lang w:val="fr-FR"/>
        </w:rPr>
        <w:t>à remplacer par l’utilisateur</w:t>
      </w:r>
      <w:r w:rsidR="009F13EA">
        <w:rPr>
          <w:rFonts w:ascii="Times New Roman" w:hAnsi="Times New Roman" w:cs="Times New Roman"/>
          <w:sz w:val="22"/>
          <w:lang w:val="fr-FR"/>
        </w:rPr>
        <w:t>.</w:t>
      </w:r>
    </w:p>
    <w:sectPr w:rsidR="0010781E" w:rsidSect="009F13EA">
      <w:pgSz w:w="16838" w:h="11906" w:orient="landscape"/>
      <w:pgMar w:top="993" w:right="851"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FDCC0" w14:textId="77777777" w:rsidR="009F13EA" w:rsidRDefault="009F13EA" w:rsidP="009F13EA">
      <w:r>
        <w:separator/>
      </w:r>
    </w:p>
  </w:endnote>
  <w:endnote w:type="continuationSeparator" w:id="0">
    <w:p w14:paraId="61D80916" w14:textId="77777777" w:rsidR="009F13EA" w:rsidRDefault="009F13EA" w:rsidP="009F1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01T">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1FA01" w14:textId="77777777" w:rsidR="009F13EA" w:rsidRDefault="009F13EA" w:rsidP="009F13EA">
      <w:r>
        <w:separator/>
      </w:r>
    </w:p>
  </w:footnote>
  <w:footnote w:type="continuationSeparator" w:id="0">
    <w:p w14:paraId="11A1DBD7" w14:textId="77777777" w:rsidR="009F13EA" w:rsidRDefault="009F13EA" w:rsidP="009F1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none"/>
      <w:suff w:val="nothing"/>
      <w:lvlText w:val=""/>
      <w:lvlJc w:val="left"/>
      <w:pPr>
        <w:tabs>
          <w:tab w:val="num" w:pos="0"/>
        </w:tabs>
        <w:ind w:left="360" w:hanging="360"/>
      </w:pPr>
      <w:rPr>
        <w:rFonts w:ascii="Symbol" w:hAnsi="Symbol" w:cs="Symbol"/>
      </w:rPr>
    </w:lvl>
  </w:abstractNum>
  <w:abstractNum w:abstractNumId="1" w15:restartNumberingAfterBreak="0">
    <w:nsid w:val="00000003"/>
    <w:multiLevelType w:val="singleLevel"/>
    <w:tmpl w:val="00000003"/>
    <w:name w:val="WW8Num3"/>
    <w:lvl w:ilvl="0">
      <w:start w:val="1"/>
      <w:numFmt w:val="none"/>
      <w:suff w:val="nothing"/>
      <w:lvlText w:val=""/>
      <w:lvlJc w:val="left"/>
      <w:pPr>
        <w:tabs>
          <w:tab w:val="num" w:pos="0"/>
        </w:tabs>
        <w:ind w:left="360" w:hanging="360"/>
      </w:pPr>
      <w:rPr>
        <w:rFonts w:ascii="Symbol" w:hAnsi="Symbol" w:cs="Symbol"/>
      </w:rPr>
    </w:lvl>
  </w:abstractNum>
  <w:abstractNum w:abstractNumId="2" w15:restartNumberingAfterBreak="0">
    <w:nsid w:val="00000004"/>
    <w:multiLevelType w:val="singleLevel"/>
    <w:tmpl w:val="00000004"/>
    <w:name w:val="WW8Num4"/>
    <w:lvl w:ilvl="0">
      <w:start w:val="1"/>
      <w:numFmt w:val="none"/>
      <w:suff w:val="nothing"/>
      <w:lvlText w:val=""/>
      <w:lvlJc w:val="left"/>
      <w:pPr>
        <w:tabs>
          <w:tab w:val="num" w:pos="0"/>
        </w:tabs>
        <w:ind w:left="360" w:hanging="360"/>
      </w:pPr>
      <w:rPr>
        <w:rFonts w:ascii="Symbol" w:hAnsi="Symbol" w:cs="Symbol"/>
      </w:rPr>
    </w:lvl>
  </w:abstractNum>
  <w:abstractNum w:abstractNumId="3" w15:restartNumberingAfterBreak="0">
    <w:nsid w:val="00000005"/>
    <w:multiLevelType w:val="singleLevel"/>
    <w:tmpl w:val="00000005"/>
    <w:name w:val="WW8Num5"/>
    <w:lvl w:ilvl="0">
      <w:start w:val="1"/>
      <w:numFmt w:val="none"/>
      <w:suff w:val="nothing"/>
      <w:lvlText w:val=""/>
      <w:lvlJc w:val="left"/>
      <w:pPr>
        <w:tabs>
          <w:tab w:val="num" w:pos="0"/>
        </w:tabs>
        <w:ind w:left="360" w:hanging="360"/>
      </w:pPr>
      <w:rPr>
        <w:rFonts w:ascii="Symbol" w:hAnsi="Symbol" w:cs="Symbol"/>
      </w:rPr>
    </w:lvl>
  </w:abstractNum>
  <w:abstractNum w:abstractNumId="4" w15:restartNumberingAfterBreak="0">
    <w:nsid w:val="00000006"/>
    <w:multiLevelType w:val="singleLevel"/>
    <w:tmpl w:val="00000006"/>
    <w:name w:val="WW8Num6"/>
    <w:lvl w:ilvl="0">
      <w:start w:val="1"/>
      <w:numFmt w:val="none"/>
      <w:suff w:val="nothing"/>
      <w:lvlText w:val=""/>
      <w:lvlJc w:val="left"/>
      <w:pPr>
        <w:tabs>
          <w:tab w:val="num" w:pos="0"/>
        </w:tabs>
        <w:ind w:left="360" w:hanging="360"/>
      </w:pPr>
      <w:rPr>
        <w:rFonts w:ascii="Symbol" w:hAnsi="Symbol" w:cs="Symbol"/>
      </w:rPr>
    </w:lvl>
  </w:abstractNum>
  <w:abstractNum w:abstractNumId="5" w15:restartNumberingAfterBreak="0">
    <w:nsid w:val="7466423D"/>
    <w:multiLevelType w:val="hybridMultilevel"/>
    <w:tmpl w:val="E0748820"/>
    <w:lvl w:ilvl="0" w:tplc="040C0001">
      <w:start w:val="1"/>
      <w:numFmt w:val="bullet"/>
      <w:lvlText w:val=""/>
      <w:lvlJc w:val="left"/>
      <w:pPr>
        <w:ind w:left="2980" w:hanging="360"/>
      </w:pPr>
      <w:rPr>
        <w:rFonts w:ascii="Symbol" w:hAnsi="Symbol" w:hint="default"/>
      </w:rPr>
    </w:lvl>
    <w:lvl w:ilvl="1" w:tplc="040C0003">
      <w:start w:val="1"/>
      <w:numFmt w:val="bullet"/>
      <w:lvlText w:val="o"/>
      <w:lvlJc w:val="left"/>
      <w:pPr>
        <w:ind w:left="3700" w:hanging="360"/>
      </w:pPr>
      <w:rPr>
        <w:rFonts w:ascii="Courier New" w:hAnsi="Courier New" w:cs="Courier New" w:hint="default"/>
      </w:rPr>
    </w:lvl>
    <w:lvl w:ilvl="2" w:tplc="040C0005">
      <w:start w:val="1"/>
      <w:numFmt w:val="bullet"/>
      <w:lvlText w:val=""/>
      <w:lvlJc w:val="left"/>
      <w:pPr>
        <w:ind w:left="4420" w:hanging="360"/>
      </w:pPr>
      <w:rPr>
        <w:rFonts w:ascii="Wingdings" w:hAnsi="Wingdings" w:hint="default"/>
      </w:rPr>
    </w:lvl>
    <w:lvl w:ilvl="3" w:tplc="040C0001">
      <w:start w:val="1"/>
      <w:numFmt w:val="bullet"/>
      <w:lvlText w:val=""/>
      <w:lvlJc w:val="left"/>
      <w:pPr>
        <w:ind w:left="5140" w:hanging="360"/>
      </w:pPr>
      <w:rPr>
        <w:rFonts w:ascii="Symbol" w:hAnsi="Symbol" w:hint="default"/>
      </w:rPr>
    </w:lvl>
    <w:lvl w:ilvl="4" w:tplc="040C0003">
      <w:start w:val="1"/>
      <w:numFmt w:val="bullet"/>
      <w:lvlText w:val="o"/>
      <w:lvlJc w:val="left"/>
      <w:pPr>
        <w:ind w:left="5860" w:hanging="360"/>
      </w:pPr>
      <w:rPr>
        <w:rFonts w:ascii="Courier New" w:hAnsi="Courier New" w:cs="Courier New" w:hint="default"/>
      </w:rPr>
    </w:lvl>
    <w:lvl w:ilvl="5" w:tplc="040C0005">
      <w:start w:val="1"/>
      <w:numFmt w:val="bullet"/>
      <w:lvlText w:val=""/>
      <w:lvlJc w:val="left"/>
      <w:pPr>
        <w:ind w:left="6580" w:hanging="360"/>
      </w:pPr>
      <w:rPr>
        <w:rFonts w:ascii="Wingdings" w:hAnsi="Wingdings" w:hint="default"/>
      </w:rPr>
    </w:lvl>
    <w:lvl w:ilvl="6" w:tplc="040C0001">
      <w:start w:val="1"/>
      <w:numFmt w:val="bullet"/>
      <w:lvlText w:val=""/>
      <w:lvlJc w:val="left"/>
      <w:pPr>
        <w:ind w:left="7300" w:hanging="360"/>
      </w:pPr>
      <w:rPr>
        <w:rFonts w:ascii="Symbol" w:hAnsi="Symbol" w:hint="default"/>
      </w:rPr>
    </w:lvl>
    <w:lvl w:ilvl="7" w:tplc="040C0003">
      <w:start w:val="1"/>
      <w:numFmt w:val="bullet"/>
      <w:lvlText w:val="o"/>
      <w:lvlJc w:val="left"/>
      <w:pPr>
        <w:ind w:left="8020" w:hanging="360"/>
      </w:pPr>
      <w:rPr>
        <w:rFonts w:ascii="Courier New" w:hAnsi="Courier New" w:cs="Courier New" w:hint="default"/>
      </w:rPr>
    </w:lvl>
    <w:lvl w:ilvl="8" w:tplc="040C0005">
      <w:start w:val="1"/>
      <w:numFmt w:val="bullet"/>
      <w:lvlText w:val=""/>
      <w:lvlJc w:val="left"/>
      <w:pPr>
        <w:ind w:left="8740" w:hanging="360"/>
      </w:pPr>
      <w:rPr>
        <w:rFonts w:ascii="Wingdings" w:hAnsi="Wingdings" w:hint="default"/>
      </w:rPr>
    </w:lvl>
  </w:abstractNum>
  <w:num w:numId="1">
    <w:abstractNumId w:val="3"/>
    <w:lvlOverride w:ilvl="0">
      <w:startOverride w:val="1"/>
    </w:lvlOverride>
  </w:num>
  <w:num w:numId="2">
    <w:abstractNumId w:val="0"/>
    <w:lvlOverride w:ilvl="0">
      <w:startOverride w:val="1"/>
    </w:lvlOverride>
  </w:num>
  <w:num w:numId="3">
    <w:abstractNumId w:val="1"/>
    <w:lvlOverride w:ilvl="0">
      <w:startOverride w:val="1"/>
    </w:lvlOverride>
  </w:num>
  <w:num w:numId="4">
    <w:abstractNumId w:val="2"/>
    <w:lvlOverride w:ilvl="0">
      <w:startOverride w:val="1"/>
    </w:lvlOverride>
  </w:num>
  <w:num w:numId="5">
    <w:abstractNumId w:val="4"/>
    <w:lvlOverride w:ilvl="0">
      <w:startOverride w:val="1"/>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B25"/>
    <w:rsid w:val="000F1516"/>
    <w:rsid w:val="0010781E"/>
    <w:rsid w:val="00131C7E"/>
    <w:rsid w:val="002A6AA4"/>
    <w:rsid w:val="002B1670"/>
    <w:rsid w:val="002C68E2"/>
    <w:rsid w:val="003E77FC"/>
    <w:rsid w:val="00451BE0"/>
    <w:rsid w:val="00485E8D"/>
    <w:rsid w:val="005067E5"/>
    <w:rsid w:val="00516F59"/>
    <w:rsid w:val="00566E87"/>
    <w:rsid w:val="00590DF2"/>
    <w:rsid w:val="006D1BB2"/>
    <w:rsid w:val="007316A2"/>
    <w:rsid w:val="007F1A2C"/>
    <w:rsid w:val="00843D58"/>
    <w:rsid w:val="008E1C39"/>
    <w:rsid w:val="00974BC9"/>
    <w:rsid w:val="009A0425"/>
    <w:rsid w:val="009F13EA"/>
    <w:rsid w:val="00A55B25"/>
    <w:rsid w:val="00AC59AB"/>
    <w:rsid w:val="00AE320A"/>
    <w:rsid w:val="00B30695"/>
    <w:rsid w:val="00B33323"/>
    <w:rsid w:val="00B62170"/>
    <w:rsid w:val="00C25A40"/>
    <w:rsid w:val="00C85EE7"/>
    <w:rsid w:val="00C93796"/>
    <w:rsid w:val="00C95294"/>
    <w:rsid w:val="00CA7032"/>
    <w:rsid w:val="00CC0F1F"/>
    <w:rsid w:val="00CD2A4C"/>
    <w:rsid w:val="00D72F31"/>
    <w:rsid w:val="00D75D8C"/>
    <w:rsid w:val="00D9749A"/>
    <w:rsid w:val="00E348D5"/>
    <w:rsid w:val="00E3788A"/>
    <w:rsid w:val="00EA51AC"/>
    <w:rsid w:val="00FE0D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47B3F10"/>
  <w15:chartTrackingRefBased/>
  <w15:docId w15:val="{0A7F854A-C7AF-4D3C-A944-D2DC13F58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B25"/>
    <w:pPr>
      <w:suppressAutoHyphens/>
      <w:overflowPunct w:val="0"/>
      <w:autoSpaceDE w:val="0"/>
      <w:spacing w:after="0" w:line="240" w:lineRule="auto"/>
    </w:pPr>
    <w:rPr>
      <w:rFonts w:ascii="BR-01T" w:eastAsia="Times New Roman" w:hAnsi="BR-01T" w:cs="BR-01T"/>
      <w:sz w:val="20"/>
      <w:szCs w:val="20"/>
      <w:lang w:val="en-GB"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F13EA"/>
    <w:pPr>
      <w:tabs>
        <w:tab w:val="center" w:pos="4536"/>
        <w:tab w:val="right" w:pos="9072"/>
      </w:tabs>
    </w:pPr>
  </w:style>
  <w:style w:type="character" w:customStyle="1" w:styleId="En-tteCar">
    <w:name w:val="En-tête Car"/>
    <w:basedOn w:val="Policepardfaut"/>
    <w:link w:val="En-tte"/>
    <w:uiPriority w:val="99"/>
    <w:rsid w:val="009F13EA"/>
    <w:rPr>
      <w:rFonts w:ascii="BR-01T" w:eastAsia="Times New Roman" w:hAnsi="BR-01T" w:cs="BR-01T"/>
      <w:sz w:val="20"/>
      <w:szCs w:val="20"/>
      <w:lang w:val="en-GB" w:eastAsia="ar-SA"/>
    </w:rPr>
  </w:style>
  <w:style w:type="paragraph" w:styleId="Pieddepage">
    <w:name w:val="footer"/>
    <w:basedOn w:val="Normal"/>
    <w:link w:val="PieddepageCar"/>
    <w:uiPriority w:val="99"/>
    <w:unhideWhenUsed/>
    <w:rsid w:val="009F13EA"/>
    <w:pPr>
      <w:tabs>
        <w:tab w:val="center" w:pos="4536"/>
        <w:tab w:val="right" w:pos="9072"/>
      </w:tabs>
    </w:pPr>
  </w:style>
  <w:style w:type="character" w:customStyle="1" w:styleId="PieddepageCar">
    <w:name w:val="Pied de page Car"/>
    <w:basedOn w:val="Policepardfaut"/>
    <w:link w:val="Pieddepage"/>
    <w:uiPriority w:val="99"/>
    <w:rsid w:val="009F13EA"/>
    <w:rPr>
      <w:rFonts w:ascii="BR-01T" w:eastAsia="Times New Roman" w:hAnsi="BR-01T" w:cs="BR-01T"/>
      <w:sz w:val="20"/>
      <w:szCs w:val="20"/>
      <w:lang w:val="en-GB" w:eastAsia="ar-SA"/>
    </w:rPr>
  </w:style>
  <w:style w:type="character" w:styleId="Lienhypertexte">
    <w:name w:val="Hyperlink"/>
    <w:basedOn w:val="Policepardfaut"/>
    <w:uiPriority w:val="99"/>
    <w:unhideWhenUsed/>
    <w:rsid w:val="00566E87"/>
    <w:rPr>
      <w:color w:val="0563C1" w:themeColor="hyperlink"/>
      <w:u w:val="single"/>
    </w:rPr>
  </w:style>
  <w:style w:type="character" w:styleId="Mentionnonrsolue">
    <w:name w:val="Unresolved Mention"/>
    <w:basedOn w:val="Policepardfaut"/>
    <w:uiPriority w:val="99"/>
    <w:semiHidden/>
    <w:unhideWhenUsed/>
    <w:rsid w:val="00566E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658894">
      <w:bodyDiv w:val="1"/>
      <w:marLeft w:val="0"/>
      <w:marRight w:val="0"/>
      <w:marTop w:val="0"/>
      <w:marBottom w:val="0"/>
      <w:divBdr>
        <w:top w:val="none" w:sz="0" w:space="0" w:color="auto"/>
        <w:left w:val="none" w:sz="0" w:space="0" w:color="auto"/>
        <w:bottom w:val="none" w:sz="0" w:space="0" w:color="auto"/>
        <w:right w:val="none" w:sz="0" w:space="0" w:color="auto"/>
      </w:divBdr>
    </w:div>
    <w:div w:id="727075176">
      <w:bodyDiv w:val="1"/>
      <w:marLeft w:val="0"/>
      <w:marRight w:val="0"/>
      <w:marTop w:val="0"/>
      <w:marBottom w:val="0"/>
      <w:divBdr>
        <w:top w:val="none" w:sz="0" w:space="0" w:color="auto"/>
        <w:left w:val="none" w:sz="0" w:space="0" w:color="auto"/>
        <w:bottom w:val="none" w:sz="0" w:space="0" w:color="auto"/>
        <w:right w:val="none" w:sz="0" w:space="0" w:color="auto"/>
      </w:divBdr>
    </w:div>
    <w:div w:id="1427575831">
      <w:bodyDiv w:val="1"/>
      <w:marLeft w:val="0"/>
      <w:marRight w:val="0"/>
      <w:marTop w:val="0"/>
      <w:marBottom w:val="0"/>
      <w:divBdr>
        <w:top w:val="none" w:sz="0" w:space="0" w:color="auto"/>
        <w:left w:val="none" w:sz="0" w:space="0" w:color="auto"/>
        <w:bottom w:val="none" w:sz="0" w:space="0" w:color="auto"/>
        <w:right w:val="none" w:sz="0" w:space="0" w:color="auto"/>
      </w:divBdr>
    </w:div>
    <w:div w:id="1430614255">
      <w:bodyDiv w:val="1"/>
      <w:marLeft w:val="0"/>
      <w:marRight w:val="0"/>
      <w:marTop w:val="0"/>
      <w:marBottom w:val="0"/>
      <w:divBdr>
        <w:top w:val="none" w:sz="0" w:space="0" w:color="auto"/>
        <w:left w:val="none" w:sz="0" w:space="0" w:color="auto"/>
        <w:bottom w:val="none" w:sz="0" w:space="0" w:color="auto"/>
        <w:right w:val="none" w:sz="0" w:space="0" w:color="auto"/>
      </w:divBdr>
    </w:div>
    <w:div w:id="196511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7</Pages>
  <Words>1807</Words>
  <Characters>9939</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5</cp:revision>
  <cp:lastPrinted>2022-02-10T13:42:00Z</cp:lastPrinted>
  <dcterms:created xsi:type="dcterms:W3CDTF">2021-12-09T13:26:00Z</dcterms:created>
  <dcterms:modified xsi:type="dcterms:W3CDTF">2022-02-10T16:15:00Z</dcterms:modified>
</cp:coreProperties>
</file>